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BE" w:rsidRDefault="006D1FBE" w:rsidP="006D1FBE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6D1FBE" w:rsidRDefault="006D1FBE" w:rsidP="006D1FBE">
      <w:pPr>
        <w:jc w:val="center"/>
        <w:rPr>
          <w:b/>
        </w:rPr>
      </w:pPr>
      <w:r>
        <w:rPr>
          <w:b/>
        </w:rPr>
        <w:t>ЖИРНОВСКИЙ МУНИЦИПАЛЬНЫЙ РАЙОН</w:t>
      </w:r>
    </w:p>
    <w:p w:rsidR="006D1FBE" w:rsidRDefault="006D1FBE" w:rsidP="006D1FBE">
      <w:pPr>
        <w:jc w:val="center"/>
        <w:rPr>
          <w:b/>
        </w:rPr>
      </w:pPr>
      <w:r>
        <w:rPr>
          <w:b/>
        </w:rPr>
        <w:t>СОВЕТ НИЖНЕДОБРИНСКОГО СЕЛЬСКОГО ПОСЕЛЕНИЯ</w:t>
      </w:r>
    </w:p>
    <w:p w:rsidR="006D1FBE" w:rsidRDefault="009D2918" w:rsidP="006D1FBE">
      <w:pPr>
        <w:pStyle w:val="3"/>
        <w:jc w:val="center"/>
        <w:rPr>
          <w:rFonts w:ascii="Times New Roman" w:hAnsi="Times New Roman" w:cs="Times New Roman"/>
        </w:rPr>
      </w:pPr>
      <w:r w:rsidRPr="009D2918">
        <w:pict>
          <v:line id="_x0000_s1026" style="position:absolute;left:0;text-align:left;z-index:251658240" from="0,-.35pt" to="477pt,-.35pt" o:allowincell="f" strokeweight="4pt">
            <v:stroke linestyle="thinThick"/>
          </v:line>
        </w:pict>
      </w:r>
      <w:r w:rsidR="006D1FBE">
        <w:rPr>
          <w:rFonts w:ascii="Times New Roman" w:hAnsi="Times New Roman" w:cs="Times New Roman"/>
          <w:sz w:val="24"/>
        </w:rPr>
        <w:t>РЕШЕНИЕ</w:t>
      </w:r>
    </w:p>
    <w:p w:rsidR="006D1FBE" w:rsidRDefault="006D1FBE" w:rsidP="006D1FBE">
      <w:pPr>
        <w:rPr>
          <w:sz w:val="16"/>
          <w:szCs w:val="16"/>
        </w:rPr>
      </w:pPr>
    </w:p>
    <w:p w:rsidR="006D1FBE" w:rsidRDefault="006D1FBE" w:rsidP="006D1FBE">
      <w:pPr>
        <w:rPr>
          <w:u w:val="single"/>
        </w:rPr>
      </w:pPr>
      <w:r>
        <w:rPr>
          <w:u w:val="single"/>
        </w:rPr>
        <w:t>от  19.08.2019г. №</w:t>
      </w:r>
      <w:r w:rsidR="006E0972">
        <w:rPr>
          <w:u w:val="single"/>
        </w:rPr>
        <w:t xml:space="preserve"> 8/15</w:t>
      </w:r>
    </w:p>
    <w:p w:rsidR="006D1FBE" w:rsidRDefault="006D1FBE" w:rsidP="006D1FBE">
      <w:r>
        <w:t xml:space="preserve">«О внесении изменений в решение Совета </w:t>
      </w:r>
    </w:p>
    <w:p w:rsidR="006D1FBE" w:rsidRDefault="006D1FBE" w:rsidP="006D1FBE">
      <w:pPr>
        <w:jc w:val="both"/>
      </w:pPr>
      <w:r>
        <w:t xml:space="preserve">Нижнедобринского сельского поселения </w:t>
      </w:r>
    </w:p>
    <w:p w:rsidR="006D1FBE" w:rsidRDefault="006D1FBE" w:rsidP="006D1FBE">
      <w:pPr>
        <w:jc w:val="both"/>
      </w:pPr>
      <w:r>
        <w:t>от 24.12.2018г. №11</w:t>
      </w:r>
      <w:r>
        <w:rPr>
          <w:sz w:val="28"/>
          <w:szCs w:val="28"/>
        </w:rPr>
        <w:t xml:space="preserve">/22 </w:t>
      </w:r>
      <w:r>
        <w:t xml:space="preserve">«О бюджете </w:t>
      </w:r>
    </w:p>
    <w:p w:rsidR="006D1FBE" w:rsidRDefault="006D1FBE" w:rsidP="006D1FBE">
      <w:pPr>
        <w:jc w:val="both"/>
      </w:pPr>
      <w:r>
        <w:t>Нижнедобринского сельского поселения</w:t>
      </w:r>
    </w:p>
    <w:p w:rsidR="006D1FBE" w:rsidRDefault="006D1FBE" w:rsidP="006D1FBE">
      <w:pPr>
        <w:jc w:val="both"/>
      </w:pPr>
      <w:r>
        <w:t>на 2019 год и на плановый период 2020 и 2021 годов"</w:t>
      </w:r>
    </w:p>
    <w:p w:rsidR="006D1FBE" w:rsidRDefault="006D1FBE" w:rsidP="006D1FBE">
      <w:pPr>
        <w:jc w:val="both"/>
        <w:rPr>
          <w:b/>
          <w:sz w:val="16"/>
          <w:szCs w:val="16"/>
        </w:rPr>
      </w:pPr>
    </w:p>
    <w:p w:rsidR="006D1FBE" w:rsidRDefault="006D1FBE" w:rsidP="006D1FBE">
      <w:pPr>
        <w:jc w:val="both"/>
        <w:rPr>
          <w:b/>
          <w:sz w:val="16"/>
          <w:szCs w:val="16"/>
        </w:rPr>
      </w:pPr>
    </w:p>
    <w:p w:rsidR="006D1FBE" w:rsidRDefault="006D1FBE" w:rsidP="006D1FBE">
      <w:pPr>
        <w:jc w:val="both"/>
      </w:pPr>
      <w:r>
        <w:t xml:space="preserve">     В соответствии с Бюджетным кодексом Российской Федерации, Положением о бюджетном процессе в </w:t>
      </w:r>
      <w:proofErr w:type="spellStart"/>
      <w:r>
        <w:t>Нижнедобринском</w:t>
      </w:r>
      <w:proofErr w:type="spellEnd"/>
      <w:r>
        <w:t xml:space="preserve"> сельском поселении, Федеральным законом от 06.10.2003 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t>Нижнедобринское</w:t>
      </w:r>
      <w:proofErr w:type="spellEnd"/>
      <w:r>
        <w:t xml:space="preserve">, Совет Нижнедобринского сельского поселения </w:t>
      </w:r>
    </w:p>
    <w:p w:rsidR="006D1FBE" w:rsidRDefault="006D1FBE" w:rsidP="006D1FBE">
      <w:pPr>
        <w:ind w:firstLine="720"/>
        <w:jc w:val="both"/>
      </w:pPr>
    </w:p>
    <w:p w:rsidR="006D1FBE" w:rsidRDefault="006D1FBE" w:rsidP="006D1FBE">
      <w:pPr>
        <w:ind w:firstLine="720"/>
        <w:jc w:val="both"/>
        <w:rPr>
          <w:b/>
        </w:rPr>
      </w:pPr>
      <w:r>
        <w:rPr>
          <w:b/>
        </w:rPr>
        <w:t>РЕШИЛ:</w:t>
      </w:r>
    </w:p>
    <w:p w:rsidR="006D1FBE" w:rsidRDefault="006D1FBE" w:rsidP="006D1FBE">
      <w:pPr>
        <w:jc w:val="both"/>
        <w:rPr>
          <w:sz w:val="16"/>
          <w:szCs w:val="16"/>
        </w:rPr>
      </w:pPr>
    </w:p>
    <w:p w:rsidR="006D1FBE" w:rsidRDefault="006D1FBE" w:rsidP="006D1FBE">
      <w:pPr>
        <w:jc w:val="both"/>
        <w:rPr>
          <w:b/>
        </w:rPr>
      </w:pPr>
      <w:r>
        <w:rPr>
          <w:b/>
        </w:rPr>
        <w:t xml:space="preserve">     </w:t>
      </w:r>
      <w:r>
        <w:t>1.Внести в Решение Совета Нижнедобринского сельского поселения от 24.12.2018г. №11/22 «О бюджете Нижнедобринского сельского поселения на 2019 год и на плановый период 2020 и 2021 годов»</w:t>
      </w:r>
      <w:r>
        <w:rPr>
          <w:b/>
        </w:rPr>
        <w:t xml:space="preserve"> </w:t>
      </w:r>
      <w:r>
        <w:t>следующие изменения и дополнения:</w:t>
      </w:r>
    </w:p>
    <w:p w:rsidR="006D1FBE" w:rsidRDefault="006D1FBE" w:rsidP="006D1FBE">
      <w:pPr>
        <w:jc w:val="both"/>
      </w:pPr>
      <w:r>
        <w:rPr>
          <w:b/>
        </w:rPr>
        <w:t xml:space="preserve">     </w:t>
      </w:r>
      <w:r>
        <w:t>1.1. Абзацы 2,3 и 4 пункта 1 статьи 1 изложить в следующей редакции:</w:t>
      </w:r>
    </w:p>
    <w:p w:rsidR="006D1FBE" w:rsidRDefault="006D1FBE" w:rsidP="006D1FBE">
      <w:pPr>
        <w:jc w:val="both"/>
        <w:rPr>
          <w:color w:val="000000"/>
        </w:rPr>
      </w:pPr>
      <w:r>
        <w:t xml:space="preserve">     «</w:t>
      </w:r>
      <w:r>
        <w:rPr>
          <w:color w:val="000000"/>
        </w:rPr>
        <w:t>- прогнозируемый общий объем доходов бюджета</w:t>
      </w:r>
      <w:r>
        <w:t xml:space="preserve"> Нижнедобринского</w:t>
      </w:r>
      <w:r>
        <w:rPr>
          <w:color w:val="000000"/>
        </w:rPr>
        <w:t xml:space="preserve"> сельского поселения </w:t>
      </w:r>
      <w:r>
        <w:t xml:space="preserve">в сумме </w:t>
      </w:r>
      <w:r w:rsidR="006E0972">
        <w:t>10577,48090</w:t>
      </w:r>
      <w:r>
        <w:t xml:space="preserve"> тыс</w:t>
      </w:r>
      <w:proofErr w:type="gramStart"/>
      <w:r>
        <w:t>.р</w:t>
      </w:r>
      <w:proofErr w:type="gramEnd"/>
      <w:r>
        <w:t>ублей, согласно приложению №1 к настоящему Решению</w:t>
      </w:r>
      <w:r>
        <w:rPr>
          <w:color w:val="000000"/>
        </w:rPr>
        <w:t>;</w:t>
      </w:r>
    </w:p>
    <w:p w:rsidR="006D1FBE" w:rsidRDefault="006D1FBE" w:rsidP="006D1FBE">
      <w:pPr>
        <w:jc w:val="both"/>
      </w:pPr>
      <w:r>
        <w:rPr>
          <w:color w:val="000000"/>
        </w:rPr>
        <w:t xml:space="preserve">     - безвозмездные поступления от других бюджетов бюджетной системы Российской Федерации </w:t>
      </w:r>
      <w:r>
        <w:t>в сумме 7</w:t>
      </w:r>
      <w:r w:rsidR="006E0972">
        <w:t> 381,88090</w:t>
      </w:r>
      <w:r>
        <w:t xml:space="preserve"> тыс</w:t>
      </w:r>
      <w:proofErr w:type="gramStart"/>
      <w:r>
        <w:t>.р</w:t>
      </w:r>
      <w:proofErr w:type="gramEnd"/>
      <w:r>
        <w:t>ублей;</w:t>
      </w:r>
      <w:r>
        <w:rPr>
          <w:color w:val="000000"/>
        </w:rPr>
        <w:t xml:space="preserve"> </w:t>
      </w:r>
    </w:p>
    <w:p w:rsidR="006D1FBE" w:rsidRDefault="006D1FBE" w:rsidP="006D1FBE">
      <w:pPr>
        <w:jc w:val="both"/>
        <w:rPr>
          <w:color w:val="000000"/>
        </w:rPr>
      </w:pPr>
      <w:r>
        <w:t xml:space="preserve">     -</w:t>
      </w:r>
      <w:r>
        <w:rPr>
          <w:color w:val="000000"/>
        </w:rPr>
        <w:t xml:space="preserve"> общий объем расходов бюджета Нижнедобринского сельского поселения в сумме </w:t>
      </w:r>
      <w:r w:rsidR="006E0972">
        <w:rPr>
          <w:color w:val="000000"/>
        </w:rPr>
        <w:t>10737,08090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ублей;»</w:t>
      </w:r>
    </w:p>
    <w:p w:rsidR="006D1FBE" w:rsidRDefault="006D1FBE" w:rsidP="006D1FBE">
      <w:pPr>
        <w:pStyle w:val="211"/>
        <w:widowControl w:val="0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1.2.Приложение №1 «Прогноз поступления по налогам, сборам, платежам и поступлений из других бюджетов бюджетной системы Российской Федерации в бюджет Нижнедобринского сельского поселения в 2019 году» изложить в следующей редакции:</w:t>
      </w:r>
    </w:p>
    <w:p w:rsidR="006D1FBE" w:rsidRDefault="006D1FBE" w:rsidP="006D1FBE">
      <w:pPr>
        <w:pStyle w:val="211"/>
        <w:widowControl w:val="0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</w:rPr>
        <w:t xml:space="preserve"> (тыс</w:t>
      </w:r>
      <w:proofErr w:type="gramStart"/>
      <w:r>
        <w:rPr>
          <w:bCs/>
          <w:color w:val="000000"/>
          <w:sz w:val="16"/>
          <w:szCs w:val="16"/>
        </w:rPr>
        <w:t>.р</w:t>
      </w:r>
      <w:proofErr w:type="gramEnd"/>
      <w:r>
        <w:rPr>
          <w:bCs/>
          <w:color w:val="000000"/>
          <w:sz w:val="16"/>
          <w:szCs w:val="16"/>
        </w:rPr>
        <w:t>ублей)</w:t>
      </w:r>
    </w:p>
    <w:tbl>
      <w:tblPr>
        <w:tblW w:w="10100" w:type="dxa"/>
        <w:tblLook w:val="00A0"/>
      </w:tblPr>
      <w:tblGrid>
        <w:gridCol w:w="2800"/>
        <w:gridCol w:w="5874"/>
        <w:gridCol w:w="1426"/>
      </w:tblGrid>
      <w:tr w:rsidR="006D1FBE" w:rsidTr="008519D3">
        <w:trPr>
          <w:trHeight w:val="491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      </w:t>
            </w:r>
          </w:p>
        </w:tc>
      </w:tr>
      <w:tr w:rsidR="006D1FBE" w:rsidTr="006D1FBE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suppressAutoHyphens w:val="0"/>
              <w:rPr>
                <w:color w:val="000000"/>
              </w:rPr>
            </w:pP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 w:rsidP="008519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8519D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4777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8519D3">
              <w:rPr>
                <w:b/>
                <w:bCs/>
                <w:color w:val="000000"/>
                <w:sz w:val="22"/>
                <w:szCs w:val="22"/>
              </w:rPr>
              <w:t>77,48090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13ACA" w:rsidP="003477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3195,6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 w:rsidP="003477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34777F">
              <w:rPr>
                <w:b/>
                <w:color w:val="000000"/>
                <w:sz w:val="22"/>
                <w:szCs w:val="22"/>
              </w:rPr>
              <w:t>30</w:t>
            </w:r>
            <w:r>
              <w:rPr>
                <w:b/>
                <w:color w:val="000000"/>
                <w:sz w:val="22"/>
                <w:szCs w:val="22"/>
              </w:rPr>
              <w:t>,8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4777F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13ACA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427,8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 w:rsidP="00995D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>
              <w:rPr>
                <w:color w:val="000000"/>
                <w:sz w:val="22"/>
                <w:szCs w:val="22"/>
              </w:rPr>
              <w:lastRenderedPageBreak/>
              <w:t>других лиц, занимающихся частной практикой в соответствии со статьёй 227 Налогового кодекса РФ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3,0</w:t>
            </w:r>
          </w:p>
        </w:tc>
      </w:tr>
      <w:tr w:rsidR="006D1FBE" w:rsidTr="008519D3">
        <w:trPr>
          <w:trHeight w:val="85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000 1 03 00000 00 0000 000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1 188,8</w:t>
            </w:r>
          </w:p>
        </w:tc>
      </w:tr>
      <w:tr w:rsidR="006D1FBE" w:rsidTr="008519D3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431,1</w:t>
            </w:r>
          </w:p>
        </w:tc>
      </w:tr>
      <w:tr w:rsidR="006D1FBE" w:rsidTr="008519D3">
        <w:trPr>
          <w:trHeight w:val="7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D1FBE" w:rsidTr="008519D3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834,9</w:t>
            </w:r>
          </w:p>
        </w:tc>
      </w:tr>
      <w:tr w:rsidR="006D1FBE" w:rsidTr="008519D3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-80,2</w:t>
            </w:r>
          </w:p>
        </w:tc>
      </w:tr>
      <w:tr w:rsidR="006D1FBE" w:rsidTr="008519D3">
        <w:trPr>
          <w:trHeight w:val="37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1 001,0</w:t>
            </w:r>
          </w:p>
        </w:tc>
      </w:tr>
      <w:tr w:rsidR="006D1FBE" w:rsidTr="008519D3">
        <w:trPr>
          <w:trHeight w:val="37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6D1FBE" w:rsidTr="008519D3">
        <w:trPr>
          <w:trHeight w:val="78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6D1FBE" w:rsidTr="008519D3">
        <w:trPr>
          <w:trHeight w:val="36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841,0</w:t>
            </w:r>
          </w:p>
        </w:tc>
      </w:tr>
      <w:tr w:rsidR="006D1FBE" w:rsidTr="008519D3">
        <w:trPr>
          <w:trHeight w:val="55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686,0</w:t>
            </w:r>
          </w:p>
        </w:tc>
      </w:tr>
      <w:tr w:rsidR="006D1FBE" w:rsidTr="008519D3">
        <w:trPr>
          <w:trHeight w:val="69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155,0</w:t>
            </w:r>
          </w:p>
        </w:tc>
      </w:tr>
      <w:tr w:rsidR="006D1FBE" w:rsidTr="008519D3">
        <w:trPr>
          <w:trHeight w:val="8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260,0</w:t>
            </w:r>
          </w:p>
        </w:tc>
      </w:tr>
      <w:tr w:rsidR="006D1FBE" w:rsidTr="008519D3">
        <w:trPr>
          <w:trHeight w:val="13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6D1FBE" w:rsidTr="008519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000 1 11 09045 10 0000 120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6D1FBE" w:rsidTr="008519D3">
        <w:trPr>
          <w:trHeight w:val="34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315,0</w:t>
            </w:r>
          </w:p>
        </w:tc>
      </w:tr>
      <w:tr w:rsidR="006D1FBE" w:rsidTr="008519D3">
        <w:trPr>
          <w:trHeight w:val="3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доходы от компенсации затрат государства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6D1FBE" w:rsidTr="008519D3">
        <w:trPr>
          <w:trHeight w:val="34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6D1FBE" w:rsidTr="008519D3">
        <w:trPr>
          <w:trHeight w:val="34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8519D3" w:rsidP="003477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7381,88090</w:t>
            </w:r>
          </w:p>
        </w:tc>
      </w:tr>
      <w:tr w:rsidR="006D1FBE" w:rsidTr="008519D3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13ACA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7381,88090</w:t>
            </w:r>
          </w:p>
        </w:tc>
      </w:tr>
      <w:tr w:rsidR="006D1FBE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1 628,0</w:t>
            </w:r>
          </w:p>
        </w:tc>
      </w:tr>
      <w:tr w:rsidR="006D1FBE" w:rsidTr="008519D3">
        <w:trPr>
          <w:trHeight w:val="48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1 628,0</w:t>
            </w:r>
          </w:p>
        </w:tc>
      </w:tr>
      <w:tr w:rsidR="006D1FBE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1 628,0</w:t>
            </w:r>
          </w:p>
        </w:tc>
      </w:tr>
      <w:tr w:rsidR="006D1FBE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6D1FBE" w:rsidP="003477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000 2 02 20000 00 0000 15</w:t>
            </w:r>
            <w:r w:rsidR="0034777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BE" w:rsidRDefault="006D1FB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FBE" w:rsidRDefault="008519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3048,28090</w:t>
            </w:r>
          </w:p>
        </w:tc>
      </w:tr>
      <w:tr w:rsidR="008519D3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Pr="008519D3" w:rsidRDefault="008519D3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000 2 02 25519 10 0000 150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 w:rsidP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сохранение и развитие культуры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Pr="002306CD" w:rsidRDefault="008519D3">
            <w:pPr>
              <w:jc w:val="center"/>
              <w:rPr>
                <w:color w:val="000000"/>
              </w:rPr>
            </w:pPr>
            <w:r w:rsidRPr="002306CD">
              <w:rPr>
                <w:color w:val="000000"/>
                <w:sz w:val="22"/>
              </w:rPr>
              <w:t>48,28090</w:t>
            </w:r>
          </w:p>
        </w:tc>
      </w:tr>
      <w:tr w:rsidR="008519D3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3 000,0</w:t>
            </w:r>
          </w:p>
        </w:tc>
      </w:tr>
      <w:tr w:rsidR="008519D3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000 2 02 25555 10 0000 150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3 000,0</w:t>
            </w:r>
          </w:p>
        </w:tc>
      </w:tr>
      <w:tr w:rsidR="008519D3" w:rsidTr="008519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77,1</w:t>
            </w:r>
          </w:p>
        </w:tc>
      </w:tr>
      <w:tr w:rsidR="008519D3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3,9</w:t>
            </w:r>
          </w:p>
        </w:tc>
      </w:tr>
      <w:tr w:rsidR="008519D3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</w:tr>
      <w:tr w:rsidR="008519D3" w:rsidTr="008519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73,2</w:t>
            </w:r>
          </w:p>
        </w:tc>
      </w:tr>
      <w:tr w:rsidR="008519D3" w:rsidTr="008519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73,2</w:t>
            </w:r>
          </w:p>
        </w:tc>
      </w:tr>
      <w:tr w:rsidR="008519D3" w:rsidTr="008519D3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 w:rsidP="006D68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2 428,5</w:t>
            </w:r>
          </w:p>
        </w:tc>
      </w:tr>
      <w:tr w:rsidR="008519D3" w:rsidTr="008519D3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8519D3" w:rsidTr="008519D3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8519D3" w:rsidTr="008519D3">
        <w:trPr>
          <w:trHeight w:val="50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2 422,0</w:t>
            </w:r>
          </w:p>
        </w:tc>
      </w:tr>
      <w:tr w:rsidR="008519D3" w:rsidTr="008519D3">
        <w:trPr>
          <w:trHeight w:val="55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2 422,0</w:t>
            </w:r>
          </w:p>
        </w:tc>
      </w:tr>
      <w:tr w:rsidR="008519D3" w:rsidTr="008519D3">
        <w:trPr>
          <w:trHeight w:val="2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000 2 07 00000 00 0000 150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Pr="002022B5" w:rsidRDefault="008519D3" w:rsidP="00995D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ПРОЧИЕ БЕЗВОЗМЕЗДНЫЕ ПОСТУПЛЕНИЯ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Pr="006D6807" w:rsidRDefault="008519D3">
            <w:pPr>
              <w:jc w:val="center"/>
              <w:rPr>
                <w:b/>
                <w:color w:val="000000"/>
              </w:rPr>
            </w:pPr>
            <w:r w:rsidRPr="006D6807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8519D3" w:rsidTr="008519D3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 w:rsidP="0034777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000 2 07 05030 10 0000 150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D3" w:rsidRDefault="008519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9D3" w:rsidRDefault="008519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</w:tbl>
    <w:p w:rsidR="006D1FBE" w:rsidRDefault="006D1FBE" w:rsidP="006D1FBE">
      <w:pPr>
        <w:pStyle w:val="211"/>
        <w:widowControl w:val="0"/>
        <w:ind w:firstLine="0"/>
        <w:rPr>
          <w:bCs/>
          <w:color w:val="000000"/>
          <w:sz w:val="24"/>
        </w:rPr>
      </w:pPr>
    </w:p>
    <w:p w:rsidR="006D1FBE" w:rsidRDefault="006D1FBE" w:rsidP="006D1FBE">
      <w:pPr>
        <w:jc w:val="both"/>
        <w:rPr>
          <w:color w:val="000000"/>
        </w:rPr>
      </w:pPr>
      <w:r w:rsidRPr="004C446F">
        <w:rPr>
          <w:color w:val="000000"/>
        </w:rPr>
        <w:t>1.</w:t>
      </w:r>
      <w:r w:rsidR="006E0972">
        <w:rPr>
          <w:color w:val="000000"/>
        </w:rPr>
        <w:t>3</w:t>
      </w:r>
      <w:r w:rsidRPr="004C446F">
        <w:rPr>
          <w:color w:val="000000"/>
        </w:rPr>
        <w:t>.Приложение №</w:t>
      </w:r>
      <w:r>
        <w:rPr>
          <w:color w:val="000000"/>
        </w:rPr>
        <w:t>5</w:t>
      </w:r>
      <w:r w:rsidRPr="004C446F">
        <w:rPr>
          <w:color w:val="000000"/>
        </w:rPr>
        <w:t xml:space="preserve"> «Распределение бюджетных ассигнований на 201</w:t>
      </w:r>
      <w:r>
        <w:rPr>
          <w:color w:val="000000"/>
        </w:rPr>
        <w:t>9</w:t>
      </w:r>
      <w:r w:rsidRPr="004C446F">
        <w:rPr>
          <w:color w:val="000000"/>
        </w:rPr>
        <w:t xml:space="preserve"> год по разделам и подразделам классификации расходов бюджета </w:t>
      </w:r>
      <w:r>
        <w:rPr>
          <w:color w:val="000000"/>
        </w:rPr>
        <w:t>Нижнедобринского сельского</w:t>
      </w:r>
      <w:r w:rsidRPr="004C446F">
        <w:rPr>
          <w:color w:val="000000"/>
        </w:rPr>
        <w:t xml:space="preserve"> поселения» изложить в следующей редакции:</w:t>
      </w:r>
    </w:p>
    <w:tbl>
      <w:tblPr>
        <w:tblW w:w="9072" w:type="dxa"/>
        <w:tblInd w:w="250" w:type="dxa"/>
        <w:tblLook w:val="0000"/>
      </w:tblPr>
      <w:tblGrid>
        <w:gridCol w:w="5954"/>
        <w:gridCol w:w="850"/>
        <w:gridCol w:w="851"/>
        <w:gridCol w:w="1417"/>
      </w:tblGrid>
      <w:tr w:rsidR="006D1FBE" w:rsidTr="00995D93">
        <w:trPr>
          <w:trHeight w:val="8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(тыс. рублей)</w:t>
            </w:r>
          </w:p>
        </w:tc>
      </w:tr>
      <w:tr w:rsidR="006D1FBE" w:rsidRPr="0056051E" w:rsidTr="00995D93">
        <w:trPr>
          <w:trHeight w:val="12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FBE" w:rsidRPr="0056051E" w:rsidRDefault="006D1FBE" w:rsidP="00995D93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1FBE" w:rsidRPr="0056051E" w:rsidRDefault="006D1FBE" w:rsidP="00995D93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1FBE" w:rsidRPr="0056051E" w:rsidRDefault="006D1FBE" w:rsidP="00995D93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FBE" w:rsidRPr="0056051E" w:rsidRDefault="006D1FBE" w:rsidP="00995D9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2019</w:t>
            </w:r>
            <w:r w:rsidRPr="0056051E">
              <w:rPr>
                <w:rFonts w:cs="Arial"/>
              </w:rPr>
              <w:t xml:space="preserve"> год</w:t>
            </w:r>
          </w:p>
        </w:tc>
      </w:tr>
      <w:tr w:rsidR="006D1FBE" w:rsidRPr="00F809AA" w:rsidTr="00995D93">
        <w:trPr>
          <w:trHeight w:val="1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D1FBE" w:rsidRPr="00F809AA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D1FBE" w:rsidRPr="00F809AA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FBE" w:rsidRPr="00F809AA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1FBE" w:rsidRPr="00F809AA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4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9327E3" w:rsidP="00995D9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2835,684</w:t>
            </w:r>
          </w:p>
        </w:tc>
      </w:tr>
      <w:tr w:rsidR="006D1FBE" w:rsidRPr="0056051E" w:rsidTr="00995D93">
        <w:trPr>
          <w:trHeight w:val="5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</w:pPr>
            <w:r>
              <w:rPr>
                <w:sz w:val="22"/>
                <w:szCs w:val="22"/>
              </w:rPr>
              <w:t>776</w:t>
            </w:r>
            <w:r w:rsidRPr="004C44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995D93" w:rsidP="00995D93">
            <w:pPr>
              <w:jc w:val="right"/>
            </w:pPr>
            <w:r>
              <w:rPr>
                <w:sz w:val="22"/>
                <w:szCs w:val="22"/>
              </w:rPr>
              <w:t>1877,384</w:t>
            </w:r>
          </w:p>
        </w:tc>
      </w:tr>
      <w:tr w:rsidR="006D1FBE" w:rsidRPr="0056051E" w:rsidTr="00995D93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</w:pPr>
            <w:r>
              <w:rPr>
                <w:sz w:val="22"/>
                <w:szCs w:val="22"/>
              </w:rPr>
              <w:t>27</w:t>
            </w:r>
            <w:r w:rsidRPr="004C44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right"/>
            </w:pPr>
            <w:r>
              <w:rPr>
                <w:sz w:val="22"/>
                <w:szCs w:val="22"/>
              </w:rPr>
              <w:t>119,</w:t>
            </w:r>
            <w:r w:rsidR="00995D93">
              <w:rPr>
                <w:sz w:val="22"/>
                <w:szCs w:val="22"/>
              </w:rPr>
              <w:t>6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  <w:r w:rsidRPr="004C446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</w:pPr>
            <w:r>
              <w:rPr>
                <w:sz w:val="22"/>
                <w:szCs w:val="22"/>
              </w:rPr>
              <w:t>73</w:t>
            </w:r>
            <w:r w:rsidRPr="004C44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6D1FBE" w:rsidRPr="0056051E" w:rsidTr="00995D93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6D1FBE" w:rsidRPr="007E3E3B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Обеспечение пожарный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6D1FBE" w:rsidRPr="007E3E3B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</w:t>
            </w:r>
            <w:r>
              <w:rPr>
                <w:bCs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lastRenderedPageBreak/>
              <w:t xml:space="preserve">НАЦИОНАЛЬНАЯ ЭКОНОМИКА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1 188</w:t>
            </w:r>
            <w:r w:rsidRPr="004C446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</w:pPr>
            <w:r>
              <w:rPr>
                <w:sz w:val="22"/>
                <w:szCs w:val="22"/>
              </w:rPr>
              <w:t>1 188</w:t>
            </w:r>
            <w:r w:rsidRPr="004C44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EE4CF7" w:rsidP="008519D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5389,816</w:t>
            </w:r>
          </w:p>
        </w:tc>
      </w:tr>
      <w:tr w:rsidR="006D1FBE" w:rsidRPr="00A71400" w:rsidTr="00995D93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E84C06" w:rsidP="00995D93">
            <w:pPr>
              <w:jc w:val="right"/>
              <w:rPr>
                <w:bCs/>
              </w:rPr>
            </w:pPr>
            <w:r>
              <w:rPr>
                <w:bCs/>
              </w:rPr>
              <w:t>850,7</w:t>
            </w:r>
          </w:p>
        </w:tc>
      </w:tr>
      <w:tr w:rsidR="006D1FBE" w:rsidRPr="0056051E" w:rsidTr="00995D93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2306CD" w:rsidRDefault="00EE4CF7" w:rsidP="00E84C06">
            <w:pPr>
              <w:jc w:val="right"/>
            </w:pPr>
            <w:r w:rsidRPr="002306CD">
              <w:rPr>
                <w:sz w:val="22"/>
                <w:szCs w:val="22"/>
              </w:rPr>
              <w:t>3841,416</w:t>
            </w:r>
          </w:p>
        </w:tc>
      </w:tr>
      <w:tr w:rsidR="006D1FBE" w:rsidRPr="0056051E" w:rsidTr="00995D93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2306CD" w:rsidRDefault="00E84C06" w:rsidP="00995D93">
            <w:pPr>
              <w:jc w:val="right"/>
            </w:pPr>
            <w:r w:rsidRPr="002306CD">
              <w:rPr>
                <w:sz w:val="22"/>
                <w:szCs w:val="22"/>
              </w:rPr>
              <w:t>697,7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  <w:r w:rsidRPr="004C446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Молодёжная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4C446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14AB7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AB7" w:rsidRPr="004C446F" w:rsidRDefault="00B14AB7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AB7" w:rsidRPr="004C446F" w:rsidRDefault="00B14AB7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AB7" w:rsidRPr="004C446F" w:rsidRDefault="00B14AB7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AB7" w:rsidRPr="002306CD" w:rsidRDefault="00EE4CF7" w:rsidP="004B1F25">
            <w:pPr>
              <w:jc w:val="right"/>
              <w:rPr>
                <w:b/>
              </w:rPr>
            </w:pPr>
            <w:r w:rsidRPr="002306CD">
              <w:rPr>
                <w:b/>
                <w:sz w:val="22"/>
                <w:szCs w:val="22"/>
              </w:rPr>
              <w:t>1158,48090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 w:rsidRPr="004C446F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 w:rsidRPr="004C4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2306CD" w:rsidRDefault="00EE4CF7" w:rsidP="00EE4CF7">
            <w:pPr>
              <w:jc w:val="right"/>
            </w:pPr>
            <w:r w:rsidRPr="002306CD">
              <w:rPr>
                <w:sz w:val="22"/>
                <w:szCs w:val="22"/>
              </w:rPr>
              <w:t>1158,48090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42BD8" w:rsidRDefault="006D1FBE" w:rsidP="00995D9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542BD8" w:rsidRDefault="006D1FBE" w:rsidP="00995D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542BD8" w:rsidRDefault="006D1FBE" w:rsidP="00995D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542BD8" w:rsidRDefault="006D1FBE" w:rsidP="00995D9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36,0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C446F" w:rsidRDefault="006D1FBE" w:rsidP="00995D93"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right"/>
            </w:pPr>
            <w:r>
              <w:rPr>
                <w:sz w:val="22"/>
                <w:szCs w:val="22"/>
              </w:rPr>
              <w:t>36,0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2100F" w:rsidRDefault="006D1FBE" w:rsidP="00995D9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B2100F" w:rsidRDefault="006D1FBE" w:rsidP="00995D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B2100F" w:rsidRDefault="006D1FBE" w:rsidP="00995D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B2100F" w:rsidRDefault="006D1FBE" w:rsidP="00995D9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Default="006D1FBE" w:rsidP="00995D93">
            <w:pPr>
              <w:jc w:val="right"/>
            </w:pPr>
            <w:r>
              <w:rPr>
                <w:sz w:val="22"/>
                <w:szCs w:val="22"/>
              </w:rPr>
              <w:t>4,0</w:t>
            </w:r>
          </w:p>
        </w:tc>
      </w:tr>
      <w:tr w:rsidR="006D1FBE" w:rsidRPr="0056051E" w:rsidTr="00995D9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  <w:rPr>
                <w:b/>
                <w:bCs/>
              </w:rPr>
            </w:pPr>
            <w:r w:rsidRPr="004C4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6D1FBE" w:rsidP="00995D93">
            <w:pPr>
              <w:jc w:val="center"/>
            </w:pPr>
            <w:r w:rsidRPr="004C446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FBE" w:rsidRPr="004C446F" w:rsidRDefault="008519D3" w:rsidP="006F0CD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10737,08090</w:t>
            </w:r>
          </w:p>
        </w:tc>
      </w:tr>
    </w:tbl>
    <w:p w:rsidR="006D1FBE" w:rsidRPr="004C446F" w:rsidRDefault="006D1FBE" w:rsidP="006D1FBE">
      <w:pPr>
        <w:pStyle w:val="211"/>
        <w:widowControl w:val="0"/>
        <w:ind w:firstLine="0"/>
        <w:rPr>
          <w:bCs/>
          <w:color w:val="000000"/>
          <w:sz w:val="24"/>
        </w:rPr>
      </w:pPr>
    </w:p>
    <w:p w:rsidR="006D1FBE" w:rsidRDefault="006D1FBE" w:rsidP="006D1FBE">
      <w:pPr>
        <w:jc w:val="both"/>
        <w:rPr>
          <w:rFonts w:cs="Arial"/>
          <w:sz w:val="16"/>
          <w:szCs w:val="16"/>
        </w:rPr>
      </w:pPr>
      <w:r>
        <w:rPr>
          <w:color w:val="000000"/>
        </w:rPr>
        <w:t xml:space="preserve">     1.</w:t>
      </w:r>
      <w:r w:rsidR="006E0972">
        <w:rPr>
          <w:color w:val="000000"/>
        </w:rPr>
        <w:t>4</w:t>
      </w:r>
      <w:r>
        <w:rPr>
          <w:color w:val="000000"/>
        </w:rPr>
        <w:t>.Приложение №7 «Распределение бюджетных ассигнований по разделам, подразделам, целевым статьям и видам расходов классификации расходов бюджета Нижнедобринского сельского поселения на 2019 год» изложить в следующей редакции:</w:t>
      </w:r>
    </w:p>
    <w:p w:rsidR="006D1FBE" w:rsidRDefault="006D1FBE" w:rsidP="006D1FB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108" w:type="dxa"/>
        <w:tblLook w:val="0000"/>
      </w:tblPr>
      <w:tblGrid>
        <w:gridCol w:w="3552"/>
        <w:gridCol w:w="895"/>
        <w:gridCol w:w="1290"/>
        <w:gridCol w:w="1493"/>
        <w:gridCol w:w="1275"/>
        <w:gridCol w:w="1418"/>
      </w:tblGrid>
      <w:tr w:rsidR="006D1FB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2019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6D1FBE" w:rsidRPr="00330831" w:rsidTr="00995D93">
        <w:trPr>
          <w:trHeight w:val="391"/>
        </w:trPr>
        <w:tc>
          <w:tcPr>
            <w:tcW w:w="3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b/>
                <w:bCs/>
                <w:sz w:val="20"/>
                <w:szCs w:val="20"/>
              </w:rPr>
              <w:t>Нижнедобринского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D1FBE" w:rsidRPr="00330831" w:rsidTr="00995D93">
        <w:trPr>
          <w:trHeight w:val="230"/>
        </w:trPr>
        <w:tc>
          <w:tcPr>
            <w:tcW w:w="3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F0CD7" w:rsidRPr="00330831" w:rsidTr="00995D93">
        <w:trPr>
          <w:trHeight w:val="37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CD7" w:rsidRPr="004C446F" w:rsidRDefault="006F0CD7" w:rsidP="004B1F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2835,684</w:t>
            </w:r>
          </w:p>
        </w:tc>
      </w:tr>
      <w:tr w:rsidR="006D1FBE" w:rsidRPr="00330831" w:rsidTr="00995D93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776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82E5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  <w:r>
              <w:rPr>
                <w:rFonts w:cs="Arial"/>
                <w:bCs/>
                <w:sz w:val="20"/>
                <w:szCs w:val="20"/>
              </w:rPr>
              <w:t xml:space="preserve"> Нижнедобринского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776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61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190,1</w:t>
            </w:r>
          </w:p>
        </w:tc>
      </w:tr>
      <w:tr w:rsidR="006D1FBE" w:rsidRPr="00330831" w:rsidTr="00995D93">
        <w:trPr>
          <w:trHeight w:val="32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118,0</w:t>
            </w:r>
          </w:p>
        </w:tc>
      </w:tr>
      <w:tr w:rsidR="006D1FBE" w:rsidTr="00995D93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72,1</w:t>
            </w:r>
          </w:p>
        </w:tc>
      </w:tr>
      <w:tr w:rsidR="006D1FBE" w:rsidTr="00995D93">
        <w:trPr>
          <w:trHeight w:val="62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585,9</w:t>
            </w:r>
          </w:p>
        </w:tc>
      </w:tr>
      <w:tr w:rsidR="006D1FBE" w:rsidTr="00995D93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</w:t>
            </w:r>
          </w:p>
        </w:tc>
      </w:tr>
      <w:tr w:rsidR="006D1FBE" w:rsidTr="00995D93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135,9</w:t>
            </w:r>
          </w:p>
        </w:tc>
      </w:tr>
      <w:tr w:rsidR="006F0CD7" w:rsidRPr="00330831" w:rsidTr="00995D93">
        <w:trPr>
          <w:trHeight w:val="13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CD7" w:rsidRPr="002306CD" w:rsidRDefault="006F0CD7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</w:rPr>
              <w:t>1877,384</w:t>
            </w:r>
          </w:p>
        </w:tc>
      </w:tr>
      <w:tr w:rsidR="006F0CD7" w:rsidRPr="00330831" w:rsidTr="00995D9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B34B49" w:rsidRDefault="006F0CD7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6F0CD7" w:rsidRPr="00330831" w:rsidRDefault="006F0CD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Нижнедобринского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CD7" w:rsidRPr="002306CD" w:rsidRDefault="006F0CD7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</w:rPr>
              <w:t>1877,384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F50494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694,884</w:t>
            </w:r>
          </w:p>
        </w:tc>
      </w:tr>
      <w:tr w:rsidR="006D1FBE" w:rsidRPr="00330831" w:rsidTr="00995D93">
        <w:trPr>
          <w:trHeight w:val="32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253,7</w:t>
            </w:r>
          </w:p>
        </w:tc>
      </w:tr>
      <w:tr w:rsidR="006D1FBE" w:rsidRPr="00330831" w:rsidTr="00995D93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</w:tr>
      <w:tr w:rsidR="006D1FBE" w:rsidTr="00995D93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A6BE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157,4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280,784</w:t>
            </w:r>
          </w:p>
        </w:tc>
      </w:tr>
      <w:tr w:rsidR="006D1FBE" w:rsidRPr="00330831" w:rsidTr="00995D93">
        <w:trPr>
          <w:trHeight w:val="52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1 106,7</w:t>
            </w:r>
          </w:p>
        </w:tc>
      </w:tr>
      <w:tr w:rsidR="006D1FBE" w:rsidRPr="00330831" w:rsidTr="00995D93">
        <w:trPr>
          <w:trHeight w:val="46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81640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A6BE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81640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256,7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71,9</w:t>
            </w:r>
          </w:p>
        </w:tc>
      </w:tr>
      <w:tr w:rsidR="006D1FBE" w:rsidRPr="00330831" w:rsidTr="00995D9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53,0</w:t>
            </w:r>
          </w:p>
        </w:tc>
      </w:tr>
      <w:tr w:rsidR="006D1FBE" w:rsidRPr="00330831" w:rsidTr="00995D93">
        <w:trPr>
          <w:trHeight w:val="231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F0CD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18,9</w:t>
            </w:r>
          </w:p>
        </w:tc>
      </w:tr>
      <w:tr w:rsidR="006D1FBE" w:rsidRPr="00330831" w:rsidTr="00995D93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6D1FBE" w:rsidRPr="00330831" w:rsidTr="00995D93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C90542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C90542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90542">
              <w:rPr>
                <w:rFonts w:cs="Arial"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6D1FBE" w:rsidRPr="00330831" w:rsidTr="00995D93">
        <w:trPr>
          <w:trHeight w:val="86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27,7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C90542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9D6F77" w:rsidRDefault="006D1FBE" w:rsidP="00F504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119,</w:t>
            </w:r>
            <w:r w:rsidR="00F50494"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F504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119,</w:t>
            </w:r>
            <w:r w:rsidR="00F50494">
              <w:rPr>
                <w:rFonts w:cs="Arial"/>
                <w:sz w:val="20"/>
                <w:szCs w:val="20"/>
              </w:rPr>
              <w:t>6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Проведение выборов высшего должностного лица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F504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53,</w:t>
            </w:r>
            <w:r w:rsidR="00F50494">
              <w:rPr>
                <w:rFonts w:cs="Arial"/>
                <w:sz w:val="20"/>
                <w:szCs w:val="20"/>
              </w:rPr>
              <w:t>6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F504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53,</w:t>
            </w:r>
            <w:r w:rsidR="00F50494">
              <w:rPr>
                <w:rFonts w:cs="Arial"/>
                <w:sz w:val="20"/>
                <w:szCs w:val="20"/>
              </w:rPr>
              <w:t>6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66,0</w:t>
            </w:r>
          </w:p>
        </w:tc>
      </w:tr>
      <w:tr w:rsidR="006D1FBE" w:rsidRPr="00330831" w:rsidTr="00995D93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66,0</w:t>
            </w:r>
          </w:p>
        </w:tc>
      </w:tr>
      <w:tr w:rsidR="006D1FBE" w:rsidRPr="00330831" w:rsidTr="00995D93">
        <w:trPr>
          <w:trHeight w:val="2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995D93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995D93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  <w:tr w:rsidR="006D1FBE" w:rsidRPr="00330831" w:rsidTr="00995D93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E08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6D1FBE" w:rsidRPr="00330831" w:rsidTr="00995D93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6D1FBE" w:rsidRPr="00330831" w:rsidTr="00995D93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6D1FBE" w:rsidRPr="00330831" w:rsidTr="00995D93">
        <w:trPr>
          <w:trHeight w:val="19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73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6D1FBE" w:rsidRPr="00330831" w:rsidTr="00995D93">
        <w:trPr>
          <w:trHeight w:val="36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73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6D1FBE" w:rsidRPr="00330831" w:rsidTr="00995D93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E08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D1FBE" w:rsidRPr="00330831" w:rsidTr="00995D93">
        <w:trPr>
          <w:trHeight w:val="13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D1FBE" w:rsidRPr="00330831" w:rsidTr="00995D93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52,0</w:t>
            </w:r>
          </w:p>
        </w:tc>
      </w:tr>
      <w:tr w:rsidR="006D1FBE" w:rsidTr="00995D93">
        <w:trPr>
          <w:trHeight w:val="90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A6BE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</w:t>
            </w:r>
          </w:p>
        </w:tc>
      </w:tr>
      <w:tr w:rsidR="006D1FBE" w:rsidTr="00995D93">
        <w:trPr>
          <w:trHeight w:val="6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995D9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36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51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995D93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2,0</w:t>
            </w:r>
          </w:p>
        </w:tc>
      </w:tr>
      <w:tr w:rsidR="006D1FBE" w:rsidRPr="000F4EDB" w:rsidTr="00995D93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6D1FBE" w:rsidRPr="000F4EDB" w:rsidTr="00995D93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обеспечению общественного порядка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6D1FBE" w:rsidRPr="000F4EDB" w:rsidTr="00995D93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6D1FBE" w:rsidRPr="00330831" w:rsidTr="00995D93">
        <w:trPr>
          <w:trHeight w:val="41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1 188,8</w:t>
            </w:r>
          </w:p>
        </w:tc>
      </w:tr>
      <w:tr w:rsidR="006D1FBE" w:rsidRPr="00330831" w:rsidTr="00995D93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1 188,8</w:t>
            </w:r>
          </w:p>
        </w:tc>
      </w:tr>
      <w:tr w:rsidR="006D1FBE" w:rsidRPr="00330831" w:rsidTr="00995D93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9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1 188,8</w:t>
            </w:r>
          </w:p>
        </w:tc>
      </w:tr>
      <w:tr w:rsidR="006D1FBE" w:rsidRPr="00330831" w:rsidTr="00995D93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1 188,8</w:t>
            </w:r>
          </w:p>
        </w:tc>
      </w:tr>
      <w:tr w:rsidR="006D1FBE" w:rsidRPr="00330831" w:rsidTr="00995D93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1 188,8</w:t>
            </w:r>
          </w:p>
        </w:tc>
      </w:tr>
      <w:tr w:rsidR="00B14AB7" w:rsidRPr="00330831" w:rsidTr="00995D93">
        <w:trPr>
          <w:trHeight w:val="47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2306CD" w:rsidRDefault="00EE4CF7" w:rsidP="002306CD">
            <w:pPr>
              <w:jc w:val="center"/>
              <w:rPr>
                <w:b/>
                <w:bCs/>
                <w:sz w:val="20"/>
                <w:szCs w:val="20"/>
              </w:rPr>
            </w:pPr>
            <w:r w:rsidRPr="002306CD">
              <w:rPr>
                <w:b/>
                <w:bCs/>
                <w:sz w:val="20"/>
                <w:szCs w:val="20"/>
              </w:rPr>
              <w:t>5389,816</w:t>
            </w:r>
          </w:p>
        </w:tc>
      </w:tr>
      <w:tr w:rsidR="00F50494" w:rsidTr="00995D93">
        <w:trPr>
          <w:trHeight w:val="427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494" w:rsidRDefault="00F50494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494" w:rsidRPr="00330831" w:rsidRDefault="00F50494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494" w:rsidRPr="00330831" w:rsidRDefault="00F50494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494" w:rsidRPr="00330831" w:rsidRDefault="00F50494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494" w:rsidRPr="00330831" w:rsidRDefault="00F50494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494" w:rsidRPr="002306CD" w:rsidRDefault="00F50494" w:rsidP="002306CD">
            <w:pPr>
              <w:jc w:val="center"/>
              <w:rPr>
                <w:bCs/>
                <w:sz w:val="20"/>
                <w:szCs w:val="20"/>
              </w:rPr>
            </w:pPr>
            <w:r w:rsidRPr="002306CD">
              <w:rPr>
                <w:bCs/>
                <w:sz w:val="20"/>
                <w:szCs w:val="20"/>
              </w:rPr>
              <w:t>850,7</w:t>
            </w:r>
          </w:p>
        </w:tc>
      </w:tr>
      <w:tr w:rsidR="00F50494" w:rsidRPr="005A0078" w:rsidTr="00995D93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494" w:rsidRPr="00E43980" w:rsidRDefault="00F50494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50494" w:rsidRPr="00447CB9" w:rsidRDefault="00F50494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494" w:rsidRPr="005A0078" w:rsidRDefault="00F50494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0078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494" w:rsidRPr="005A0078" w:rsidRDefault="00F50494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5A007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494" w:rsidRPr="005A0078" w:rsidRDefault="00F50494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494" w:rsidRPr="005A0078" w:rsidRDefault="00F50494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494" w:rsidRPr="002306CD" w:rsidRDefault="00F50494" w:rsidP="002306CD">
            <w:pPr>
              <w:jc w:val="center"/>
              <w:rPr>
                <w:bCs/>
                <w:sz w:val="20"/>
                <w:szCs w:val="20"/>
              </w:rPr>
            </w:pPr>
            <w:r w:rsidRPr="002306CD">
              <w:rPr>
                <w:bCs/>
                <w:sz w:val="20"/>
                <w:szCs w:val="20"/>
              </w:rPr>
              <w:t>850,7</w:t>
            </w:r>
          </w:p>
        </w:tc>
      </w:tr>
      <w:tr w:rsidR="006D1FBE" w:rsidTr="00995D93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9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F50494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780,8</w:t>
            </w:r>
          </w:p>
        </w:tc>
      </w:tr>
      <w:tr w:rsidR="006D1FBE" w:rsidTr="00995D93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1093C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F50494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780,8</w:t>
            </w:r>
          </w:p>
        </w:tc>
      </w:tr>
      <w:tr w:rsidR="006D1FBE" w:rsidTr="00995D93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F50494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69,9</w:t>
            </w:r>
          </w:p>
        </w:tc>
      </w:tr>
      <w:tr w:rsidR="006D1FBE" w:rsidTr="00995D93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</w:tr>
      <w:tr w:rsidR="006D1FBE" w:rsidTr="00995D93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F50494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</w:t>
            </w:r>
          </w:p>
        </w:tc>
      </w:tr>
      <w:tr w:rsidR="00B14AB7" w:rsidRPr="00330831" w:rsidTr="00995D93">
        <w:trPr>
          <w:trHeight w:val="40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AB7" w:rsidRPr="002306CD" w:rsidRDefault="00EE4CF7" w:rsidP="004B1F25">
            <w:pPr>
              <w:jc w:val="right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</w:rPr>
              <w:t>3841,416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CA688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Муниципальная программа «Развитие устойчивого агропромышленного производства, повышение уровня доходов сельского населения и создание природных ресурсов  для аграрного производства на 2019-2021 годы»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7,0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Мероприятия в области охраны окружающей среды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01 2 00 26010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7,0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1093C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01 2 00 26010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7,0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>
              <w:rPr>
                <w:rFonts w:cs="Arial"/>
                <w:sz w:val="20"/>
                <w:szCs w:val="20"/>
              </w:rPr>
              <w:t>Нижнедобринском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сельском поселении </w:t>
            </w:r>
            <w:proofErr w:type="spellStart"/>
            <w:r>
              <w:rPr>
                <w:rFonts w:cs="Arial"/>
                <w:sz w:val="20"/>
                <w:szCs w:val="20"/>
              </w:rPr>
              <w:t>Жирновского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района Волгоградской области на 2018-2022 годы»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3 344,756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02 0 00 25080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0,006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02 0 00 25080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0,006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02 0 </w:t>
            </w:r>
            <w:r>
              <w:rPr>
                <w:rFonts w:cs="Arial"/>
                <w:sz w:val="20"/>
                <w:szCs w:val="20"/>
                <w:lang w:val="en-US"/>
              </w:rPr>
              <w:t>F2</w:t>
            </w:r>
            <w:r>
              <w:rPr>
                <w:rFonts w:cs="Arial"/>
                <w:sz w:val="20"/>
                <w:szCs w:val="20"/>
              </w:rPr>
              <w:t xml:space="preserve"> 71380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3 344,750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02 0 </w:t>
            </w:r>
            <w:r>
              <w:rPr>
                <w:rFonts w:cs="Arial"/>
                <w:sz w:val="20"/>
                <w:szCs w:val="20"/>
                <w:lang w:val="en-US"/>
              </w:rPr>
              <w:t>F2</w:t>
            </w:r>
            <w:r>
              <w:rPr>
                <w:rFonts w:cs="Arial"/>
                <w:sz w:val="20"/>
                <w:szCs w:val="20"/>
              </w:rPr>
              <w:t xml:space="preserve"> 71380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3 344,750</w:t>
            </w:r>
          </w:p>
        </w:tc>
      </w:tr>
      <w:tr w:rsidR="006D1FBE" w:rsidRPr="00D008D4" w:rsidTr="00995D93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489,66</w:t>
            </w:r>
          </w:p>
        </w:tc>
      </w:tr>
      <w:tr w:rsidR="006D1FBE" w:rsidRPr="00330831" w:rsidTr="00995D93">
        <w:trPr>
          <w:trHeight w:val="31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208,5</w:t>
            </w:r>
          </w:p>
        </w:tc>
      </w:tr>
      <w:tr w:rsidR="006D1FBE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208,5</w:t>
            </w:r>
          </w:p>
        </w:tc>
      </w:tr>
      <w:tr w:rsidR="006D1FBE" w:rsidRPr="00330831" w:rsidTr="00995D93">
        <w:trPr>
          <w:trHeight w:val="34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6D1FBE" w:rsidRPr="00330831" w:rsidTr="00995D93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B14AB7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B14AB7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4AB7" w:rsidRPr="00330831" w:rsidRDefault="00EE4CF7" w:rsidP="004B1F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274,66</w:t>
            </w:r>
          </w:p>
        </w:tc>
      </w:tr>
      <w:tr w:rsidR="00E358C3" w:rsidRPr="00330831" w:rsidTr="00995D93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E4CF7" w:rsidP="004B1F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274,66</w:t>
            </w:r>
          </w:p>
        </w:tc>
      </w:tr>
      <w:tr w:rsidR="00E358C3" w:rsidRPr="00330831" w:rsidTr="00995D93">
        <w:trPr>
          <w:trHeight w:val="48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2306CD" w:rsidRDefault="00E358C3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</w:rPr>
              <w:t>697,7</w:t>
            </w:r>
          </w:p>
        </w:tc>
      </w:tr>
      <w:tr w:rsidR="00E358C3" w:rsidRPr="00330831" w:rsidTr="00995D93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DB7B82" w:rsidRDefault="00E358C3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8C3" w:rsidRPr="002306CD" w:rsidRDefault="00E358C3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</w:rPr>
              <w:t>697,7</w:t>
            </w:r>
          </w:p>
        </w:tc>
      </w:tr>
      <w:tr w:rsidR="006D1FBE" w:rsidRPr="00330831" w:rsidTr="00995D93">
        <w:trPr>
          <w:trHeight w:val="36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337,2</w:t>
            </w:r>
          </w:p>
        </w:tc>
      </w:tr>
      <w:tr w:rsidR="006D1FBE" w:rsidRPr="00330831" w:rsidTr="00995D93">
        <w:trPr>
          <w:trHeight w:val="23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101,8</w:t>
            </w:r>
          </w:p>
        </w:tc>
      </w:tr>
      <w:tr w:rsidR="006D1FBE" w:rsidRPr="00330831" w:rsidTr="00995D93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4879CC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45,8</w:t>
            </w:r>
          </w:p>
        </w:tc>
      </w:tr>
      <w:tr w:rsidR="006D1FBE" w:rsidRPr="00330831" w:rsidTr="00995D93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189,6</w:t>
            </w:r>
          </w:p>
        </w:tc>
      </w:tr>
      <w:tr w:rsidR="006D1FBE" w:rsidTr="00995D93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325,5</w:t>
            </w:r>
          </w:p>
        </w:tc>
      </w:tr>
      <w:tr w:rsidR="006D1FBE" w:rsidTr="00995D93">
        <w:trPr>
          <w:trHeight w:val="3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6D1FBE" w:rsidTr="00995D93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4879CC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9CC"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75,5</w:t>
            </w:r>
          </w:p>
        </w:tc>
      </w:tr>
      <w:tr w:rsidR="006D1FBE" w:rsidTr="00995D93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35,0</w:t>
            </w:r>
          </w:p>
        </w:tc>
      </w:tr>
      <w:tr w:rsidR="006D1FBE" w:rsidTr="00995D93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358C3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</w:t>
            </w:r>
          </w:p>
        </w:tc>
      </w:tr>
      <w:tr w:rsidR="006D1FBE" w:rsidTr="00995D93">
        <w:trPr>
          <w:trHeight w:val="29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6D1FBE" w:rsidRPr="00330831" w:rsidTr="00995D93">
        <w:trPr>
          <w:trHeight w:val="34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6D1FBE" w:rsidRPr="00330831" w:rsidTr="00995D93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6D1FBE" w:rsidRPr="00F97F96" w:rsidTr="00995D93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97F96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F97F96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F97F96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6D1FBE" w:rsidRPr="00F97F96" w:rsidTr="00995D93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 xml:space="preserve">99 0 </w:t>
            </w:r>
            <w:r>
              <w:rPr>
                <w:rFonts w:cs="Arial"/>
                <w:bCs/>
                <w:sz w:val="20"/>
                <w:szCs w:val="20"/>
              </w:rPr>
              <w:t xml:space="preserve">00 </w:t>
            </w:r>
            <w:r w:rsidRPr="00F97F96">
              <w:rPr>
                <w:rFonts w:cs="Arial"/>
                <w:bCs/>
                <w:sz w:val="20"/>
                <w:szCs w:val="20"/>
              </w:rPr>
              <w:t>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6D1FBE" w:rsidRPr="00224346" w:rsidTr="00995D93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275A9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275A9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99 0</w:t>
            </w:r>
            <w:r>
              <w:rPr>
                <w:rFonts w:cs="Arial"/>
                <w:bCs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bCs/>
                <w:sz w:val="20"/>
                <w:szCs w:val="20"/>
              </w:rPr>
              <w:t xml:space="preserve"> 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22434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22434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E358C3" w:rsidRPr="00330831" w:rsidTr="00995D93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C3" w:rsidRPr="002306CD" w:rsidRDefault="00E358C3" w:rsidP="002306CD">
            <w:pPr>
              <w:jc w:val="center"/>
              <w:rPr>
                <w:b/>
                <w:sz w:val="20"/>
                <w:szCs w:val="20"/>
              </w:rPr>
            </w:pPr>
            <w:r w:rsidRPr="002306CD">
              <w:rPr>
                <w:b/>
                <w:sz w:val="20"/>
                <w:szCs w:val="20"/>
              </w:rPr>
              <w:t>1158,</w:t>
            </w:r>
            <w:r w:rsidR="00EE4CF7" w:rsidRPr="002306CD">
              <w:rPr>
                <w:b/>
                <w:sz w:val="20"/>
                <w:szCs w:val="20"/>
              </w:rPr>
              <w:t>48090</w:t>
            </w:r>
          </w:p>
        </w:tc>
      </w:tr>
      <w:tr w:rsidR="00E358C3" w:rsidRPr="00330831" w:rsidTr="00995D93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330831" w:rsidRDefault="00E358C3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58C3" w:rsidRPr="002306CD" w:rsidRDefault="00E358C3" w:rsidP="002306CD">
            <w:pPr>
              <w:jc w:val="center"/>
              <w:rPr>
                <w:b/>
                <w:sz w:val="20"/>
                <w:szCs w:val="20"/>
              </w:rPr>
            </w:pPr>
            <w:r w:rsidRPr="002306CD">
              <w:rPr>
                <w:b/>
                <w:sz w:val="20"/>
                <w:szCs w:val="20"/>
              </w:rPr>
              <w:t>1158,</w:t>
            </w:r>
            <w:r w:rsidR="00EE4CF7" w:rsidRPr="002306CD">
              <w:rPr>
                <w:b/>
                <w:sz w:val="20"/>
                <w:szCs w:val="20"/>
              </w:rPr>
              <w:t>48090</w:t>
            </w:r>
          </w:p>
        </w:tc>
      </w:tr>
      <w:tr w:rsidR="002E5F4E" w:rsidRPr="00330831" w:rsidTr="00995D93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2E5F4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sz w:val="20"/>
                <w:szCs w:val="20"/>
              </w:rPr>
              <w:t>Муниципальная программа «</w:t>
            </w:r>
            <w:r>
              <w:rPr>
                <w:rFonts w:cs="Arial"/>
                <w:sz w:val="20"/>
                <w:szCs w:val="20"/>
              </w:rPr>
              <w:t>Сохранение и развитие культуры на территории</w:t>
            </w:r>
            <w:r w:rsidRPr="002E5F4E">
              <w:rPr>
                <w:rFonts w:cs="Arial"/>
                <w:sz w:val="20"/>
                <w:szCs w:val="20"/>
              </w:rPr>
              <w:t xml:space="preserve"> Нижнедобринско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2E5F4E">
              <w:rPr>
                <w:rFonts w:cs="Arial"/>
                <w:sz w:val="20"/>
                <w:szCs w:val="20"/>
              </w:rPr>
              <w:t xml:space="preserve"> сельско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2E5F4E">
              <w:rPr>
                <w:rFonts w:cs="Arial"/>
                <w:sz w:val="20"/>
                <w:szCs w:val="20"/>
              </w:rPr>
              <w:t xml:space="preserve"> поселени</w:t>
            </w:r>
            <w:r>
              <w:rPr>
                <w:rFonts w:cs="Arial"/>
                <w:sz w:val="20"/>
                <w:szCs w:val="20"/>
              </w:rPr>
              <w:t>я на 2019</w:t>
            </w:r>
            <w:r w:rsidRPr="002E5F4E">
              <w:rPr>
                <w:rFonts w:cs="Arial"/>
                <w:sz w:val="20"/>
                <w:szCs w:val="20"/>
              </w:rPr>
              <w:t>-202</w:t>
            </w:r>
            <w:r>
              <w:rPr>
                <w:rFonts w:cs="Arial"/>
                <w:sz w:val="20"/>
                <w:szCs w:val="20"/>
              </w:rPr>
              <w:t>1</w:t>
            </w:r>
            <w:r w:rsidRPr="002E5F4E">
              <w:rPr>
                <w:rFonts w:cs="Arial"/>
                <w:sz w:val="20"/>
                <w:szCs w:val="20"/>
              </w:rPr>
              <w:t xml:space="preserve"> годы»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2E5F4E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306CD" w:rsidRDefault="002E5F4E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  <w:lang w:val="en-US"/>
              </w:rPr>
              <w:t>54</w:t>
            </w:r>
            <w:r w:rsidRPr="002306CD">
              <w:rPr>
                <w:sz w:val="20"/>
                <w:szCs w:val="20"/>
              </w:rPr>
              <w:t>,</w:t>
            </w:r>
            <w:r w:rsidRPr="002306CD">
              <w:rPr>
                <w:sz w:val="20"/>
                <w:szCs w:val="20"/>
                <w:lang w:val="en-US"/>
              </w:rPr>
              <w:t>3153</w:t>
            </w:r>
            <w:r w:rsidRPr="002306CD">
              <w:rPr>
                <w:sz w:val="20"/>
                <w:szCs w:val="20"/>
              </w:rPr>
              <w:t>3</w:t>
            </w:r>
          </w:p>
        </w:tc>
      </w:tr>
      <w:tr w:rsidR="002E5F4E" w:rsidRPr="00330831" w:rsidTr="00995D93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2E5F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сохранению развития культуры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02 0 00 L5190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306CD" w:rsidRDefault="002E5F4E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  <w:lang w:val="en-US"/>
              </w:rPr>
              <w:t>54</w:t>
            </w:r>
            <w:r w:rsidRPr="002306CD">
              <w:rPr>
                <w:sz w:val="20"/>
                <w:szCs w:val="20"/>
              </w:rPr>
              <w:t>,</w:t>
            </w:r>
            <w:r w:rsidRPr="002306CD">
              <w:rPr>
                <w:sz w:val="20"/>
                <w:szCs w:val="20"/>
                <w:lang w:val="en-US"/>
              </w:rPr>
              <w:t>3153</w:t>
            </w:r>
            <w:r w:rsidRPr="002306CD">
              <w:rPr>
                <w:sz w:val="20"/>
                <w:szCs w:val="20"/>
              </w:rPr>
              <w:t>3</w:t>
            </w:r>
          </w:p>
        </w:tc>
      </w:tr>
      <w:tr w:rsidR="002E5F4E" w:rsidRPr="00330831" w:rsidTr="00995D93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02 0 00 L5190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E5F4E" w:rsidRDefault="002E5F4E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2306CD" w:rsidRDefault="002E5F4E" w:rsidP="002306CD">
            <w:pPr>
              <w:jc w:val="center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  <w:lang w:val="en-US"/>
              </w:rPr>
              <w:t>54</w:t>
            </w:r>
            <w:r w:rsidRPr="002306CD">
              <w:rPr>
                <w:sz w:val="20"/>
                <w:szCs w:val="20"/>
              </w:rPr>
              <w:t>,</w:t>
            </w:r>
            <w:r w:rsidRPr="002306CD">
              <w:rPr>
                <w:sz w:val="20"/>
                <w:szCs w:val="20"/>
                <w:lang w:val="en-US"/>
              </w:rPr>
              <w:t>3153</w:t>
            </w:r>
            <w:r w:rsidRPr="002306CD">
              <w:rPr>
                <w:sz w:val="20"/>
                <w:szCs w:val="20"/>
              </w:rPr>
              <w:t>3</w:t>
            </w:r>
          </w:p>
        </w:tc>
      </w:tr>
      <w:tr w:rsidR="002E5F4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0016DA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E5F4E" w:rsidRPr="000016DA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66394B" w:rsidP="00EE4C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1104,</w:t>
            </w:r>
            <w:r w:rsidR="00EE4CF7">
              <w:rPr>
                <w:rFonts w:cs="Arial"/>
                <w:sz w:val="20"/>
                <w:szCs w:val="20"/>
              </w:rPr>
              <w:t>16557</w:t>
            </w:r>
          </w:p>
        </w:tc>
      </w:tr>
      <w:tr w:rsidR="002E5F4E" w:rsidRPr="00330831" w:rsidTr="00995D93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66394B" w:rsidP="00EE4C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700,</w:t>
            </w:r>
            <w:r w:rsidR="00EE4CF7">
              <w:rPr>
                <w:rFonts w:cs="Arial"/>
                <w:sz w:val="20"/>
                <w:szCs w:val="20"/>
              </w:rPr>
              <w:t>26557</w:t>
            </w:r>
          </w:p>
        </w:tc>
      </w:tr>
      <w:tr w:rsidR="002E5F4E" w:rsidRPr="00330831" w:rsidTr="00995D93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4879CC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214,4</w:t>
            </w:r>
          </w:p>
        </w:tc>
      </w:tr>
      <w:tr w:rsidR="002E5F4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57,4</w:t>
            </w:r>
          </w:p>
        </w:tc>
      </w:tr>
      <w:tr w:rsidR="002E5F4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EE4C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428,</w:t>
            </w:r>
            <w:r w:rsidR="00EE4CF7">
              <w:rPr>
                <w:rFonts w:cs="Arial"/>
                <w:sz w:val="20"/>
                <w:szCs w:val="20"/>
              </w:rPr>
              <w:t>46557</w:t>
            </w:r>
          </w:p>
        </w:tc>
      </w:tr>
      <w:tr w:rsidR="002E5F4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18082B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397,9</w:t>
            </w:r>
          </w:p>
        </w:tc>
      </w:tr>
      <w:tr w:rsidR="002E5F4E" w:rsidRPr="00330831" w:rsidTr="00995D93">
        <w:trPr>
          <w:trHeight w:val="3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4879CC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300,0</w:t>
            </w:r>
          </w:p>
        </w:tc>
      </w:tr>
      <w:tr w:rsidR="002E5F4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97,9</w:t>
            </w:r>
          </w:p>
        </w:tc>
      </w:tr>
      <w:tr w:rsidR="002E5F4E" w:rsidRPr="00330831" w:rsidTr="00995D93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</w:tr>
      <w:tr w:rsidR="002E5F4E" w:rsidRPr="00330831" w:rsidTr="00995D93">
        <w:trPr>
          <w:trHeight w:val="4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  <w:tr w:rsidR="002E5F4E" w:rsidRPr="00330831" w:rsidTr="00995D93">
        <w:trPr>
          <w:trHeight w:val="3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</w:tr>
      <w:tr w:rsidR="002E5F4E" w:rsidRPr="00330831" w:rsidTr="00995D93">
        <w:trPr>
          <w:trHeight w:val="41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074F37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074F37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074F37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87549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2E5F4E" w:rsidRPr="00330831" w:rsidTr="00995D93">
        <w:trPr>
          <w:trHeight w:val="3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87549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2E5F4E" w:rsidRPr="00330831" w:rsidTr="00995D93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0016DA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E5F4E" w:rsidRPr="000016DA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2E5F4E" w:rsidRPr="00330831" w:rsidTr="00995D93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2E5F4E" w:rsidRPr="00330831" w:rsidTr="00995D93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2E5F4E" w:rsidRPr="00330831" w:rsidTr="00995D93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2E5F4E" w:rsidRPr="00330831" w:rsidTr="00995D93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5C06E6" w:rsidRDefault="002E5F4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2E5F4E" w:rsidRPr="00330831" w:rsidTr="00995D93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0016DA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E5F4E" w:rsidRPr="000016DA" w:rsidRDefault="002E5F4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Pr="00330831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2E5F4E" w:rsidRPr="00330831" w:rsidTr="00995D93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2E5F4E" w:rsidRPr="00330831" w:rsidTr="00995D93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F4E" w:rsidRDefault="002E5F4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66394B" w:rsidRPr="00B54E14" w:rsidTr="00995D93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94B" w:rsidRPr="00330831" w:rsidRDefault="0066394B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94B" w:rsidRPr="00330831" w:rsidRDefault="0066394B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94B" w:rsidRPr="00330831" w:rsidRDefault="0066394B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94B" w:rsidRPr="00330831" w:rsidRDefault="0066394B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94B" w:rsidRPr="00330831" w:rsidRDefault="0066394B" w:rsidP="00995D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94B" w:rsidRPr="002306CD" w:rsidRDefault="0066394B" w:rsidP="004B1F25">
            <w:pPr>
              <w:jc w:val="right"/>
              <w:rPr>
                <w:b/>
                <w:bCs/>
                <w:sz w:val="20"/>
                <w:szCs w:val="20"/>
              </w:rPr>
            </w:pPr>
            <w:r w:rsidRPr="002306CD">
              <w:rPr>
                <w:b/>
                <w:bCs/>
                <w:sz w:val="20"/>
                <w:szCs w:val="20"/>
              </w:rPr>
              <w:t>10737,08090</w:t>
            </w:r>
          </w:p>
        </w:tc>
      </w:tr>
    </w:tbl>
    <w:p w:rsidR="006D1FBE" w:rsidRDefault="006D1FBE" w:rsidP="006D1FBE">
      <w:pPr>
        <w:jc w:val="both"/>
        <w:rPr>
          <w:color w:val="000000"/>
        </w:rPr>
      </w:pPr>
    </w:p>
    <w:p w:rsidR="006D1FBE" w:rsidRDefault="006D1FBE" w:rsidP="006D1FBE">
      <w:pPr>
        <w:jc w:val="both"/>
        <w:rPr>
          <w:color w:val="000000"/>
        </w:rPr>
      </w:pPr>
      <w:r>
        <w:rPr>
          <w:color w:val="000000"/>
        </w:rPr>
        <w:t xml:space="preserve">     1.</w:t>
      </w:r>
      <w:r w:rsidR="006E0972">
        <w:rPr>
          <w:color w:val="000000"/>
        </w:rPr>
        <w:t>5</w:t>
      </w:r>
      <w:r>
        <w:rPr>
          <w:color w:val="000000"/>
        </w:rPr>
        <w:t>.Приложение №9 «Распределение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Нижнедобринского сельского поселения на 2019 год» изложить в следующей редакции:</w:t>
      </w:r>
    </w:p>
    <w:p w:rsidR="006D1FBE" w:rsidRDefault="006D1FBE" w:rsidP="006D1FBE">
      <w:pPr>
        <w:jc w:val="both"/>
        <w:rPr>
          <w:color w:val="000000"/>
        </w:rPr>
      </w:pPr>
    </w:p>
    <w:p w:rsidR="006D1FBE" w:rsidRDefault="006D1FBE" w:rsidP="006D1FB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826" w:type="dxa"/>
        <w:tblInd w:w="108" w:type="dxa"/>
        <w:tblLayout w:type="fixed"/>
        <w:tblLook w:val="0000"/>
      </w:tblPr>
      <w:tblGrid>
        <w:gridCol w:w="3552"/>
        <w:gridCol w:w="895"/>
        <w:gridCol w:w="895"/>
        <w:gridCol w:w="1082"/>
        <w:gridCol w:w="1417"/>
        <w:gridCol w:w="664"/>
        <w:gridCol w:w="1321"/>
      </w:tblGrid>
      <w:tr w:rsidR="006D1FBE" w:rsidRPr="00330831" w:rsidTr="004B1F25">
        <w:trPr>
          <w:trHeight w:val="4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Default="006D1FBE" w:rsidP="00995D93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Ве</w:t>
            </w:r>
            <w:proofErr w:type="spellEnd"/>
          </w:p>
          <w:p w:rsidR="006D1FBE" w:rsidRDefault="006D1FBE" w:rsidP="00995D9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дом</w:t>
            </w:r>
          </w:p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ство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</w:rPr>
            </w:pPr>
            <w:proofErr w:type="spellStart"/>
            <w:r w:rsidRPr="00330831">
              <w:rPr>
                <w:rFonts w:cs="Arial"/>
              </w:rPr>
              <w:t>Подраз</w:t>
            </w:r>
            <w:proofErr w:type="spellEnd"/>
          </w:p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6D1FBE" w:rsidRPr="00330831" w:rsidRDefault="006D1FBE" w:rsidP="00995D9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2019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6D1FBE" w:rsidRPr="00330831" w:rsidTr="004B1F25">
        <w:trPr>
          <w:trHeight w:val="459"/>
        </w:trPr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b/>
                <w:bCs/>
                <w:sz w:val="20"/>
                <w:szCs w:val="20"/>
              </w:rPr>
              <w:t>Нижнедобринского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D1FBE" w:rsidRPr="00330831" w:rsidTr="004B1F25">
        <w:trPr>
          <w:trHeight w:val="28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2835,684</w:t>
            </w:r>
          </w:p>
        </w:tc>
      </w:tr>
      <w:tr w:rsidR="006D1FBE" w:rsidRPr="00330831" w:rsidTr="004B1F25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776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82E5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  <w:r>
              <w:rPr>
                <w:rFonts w:cs="Arial"/>
                <w:bCs/>
                <w:sz w:val="20"/>
                <w:szCs w:val="20"/>
              </w:rPr>
              <w:t xml:space="preserve"> Нижнедобринского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776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4B1F25">
        <w:trPr>
          <w:trHeight w:val="61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190,1</w:t>
            </w:r>
          </w:p>
        </w:tc>
      </w:tr>
      <w:tr w:rsidR="006D1FBE" w:rsidRPr="00330831" w:rsidTr="004B1F25">
        <w:trPr>
          <w:trHeight w:val="32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118,0</w:t>
            </w:r>
          </w:p>
        </w:tc>
      </w:tr>
      <w:tr w:rsidR="006D1FBE" w:rsidTr="004B1F25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72,1</w:t>
            </w:r>
          </w:p>
        </w:tc>
      </w:tr>
      <w:tr w:rsidR="006D1FBE" w:rsidTr="004B1F25">
        <w:trPr>
          <w:trHeight w:val="62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585,9</w:t>
            </w:r>
          </w:p>
        </w:tc>
      </w:tr>
      <w:tr w:rsidR="006D1FBE" w:rsidTr="004B1F25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</w:t>
            </w:r>
          </w:p>
        </w:tc>
      </w:tr>
      <w:tr w:rsidR="006D1FBE" w:rsidTr="004B1F25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135,9</w:t>
            </w:r>
          </w:p>
        </w:tc>
      </w:tr>
      <w:tr w:rsidR="006D1FBE" w:rsidRPr="00330831" w:rsidTr="004B1F25">
        <w:trPr>
          <w:trHeight w:val="13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EE4CF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1877,384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34B49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Нижнедобринского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EE4C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E4CF7">
              <w:rPr>
                <w:rFonts w:cs="Arial"/>
                <w:sz w:val="20"/>
                <w:szCs w:val="20"/>
              </w:rPr>
              <w:t> 877,384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694,884</w:t>
            </w:r>
          </w:p>
        </w:tc>
      </w:tr>
      <w:tr w:rsidR="006D1FBE" w:rsidRPr="00330831" w:rsidTr="004B1F25">
        <w:trPr>
          <w:trHeight w:val="32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253,7</w:t>
            </w:r>
          </w:p>
        </w:tc>
      </w:tr>
      <w:tr w:rsidR="006D1FBE" w:rsidRPr="00330831" w:rsidTr="004B1F25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</w:tr>
      <w:tr w:rsidR="006D1FBE" w:rsidTr="004B1F25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0A6BE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157,4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280,784</w:t>
            </w:r>
          </w:p>
        </w:tc>
      </w:tr>
      <w:tr w:rsidR="006D1FBE" w:rsidRPr="00330831" w:rsidTr="004B1F25">
        <w:trPr>
          <w:trHeight w:val="52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1 106,7</w:t>
            </w:r>
          </w:p>
        </w:tc>
      </w:tr>
      <w:tr w:rsidR="006D1FBE" w:rsidRPr="00330831" w:rsidTr="004B1F25">
        <w:trPr>
          <w:trHeight w:val="46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81640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0A6BE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681640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256,7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71,9</w:t>
            </w:r>
          </w:p>
        </w:tc>
      </w:tr>
      <w:tr w:rsidR="006D1FBE" w:rsidRPr="00330831" w:rsidTr="004B1F25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53,0</w:t>
            </w:r>
          </w:p>
        </w:tc>
      </w:tr>
      <w:tr w:rsidR="006D1FBE" w:rsidRPr="00330831" w:rsidTr="004B1F25">
        <w:trPr>
          <w:trHeight w:val="234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18,9</w:t>
            </w:r>
          </w:p>
        </w:tc>
      </w:tr>
      <w:tr w:rsidR="006D1FBE" w:rsidRPr="00330831" w:rsidTr="004B1F25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C90542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C90542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6D1FBE" w:rsidRPr="00330831" w:rsidTr="004B1F25">
        <w:trPr>
          <w:trHeight w:val="86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27,7</w:t>
            </w:r>
          </w:p>
        </w:tc>
      </w:tr>
      <w:tr w:rsidR="006D1FBE" w:rsidRPr="00330831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C90542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6D1FBE" w:rsidRPr="009D6F77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9D6F77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119,</w:t>
            </w:r>
            <w:r w:rsidR="00EE4CF7"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6D1FBE" w:rsidRPr="00B43773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119,</w:t>
            </w:r>
            <w:r w:rsidR="00EE4CF7">
              <w:rPr>
                <w:rFonts w:cs="Arial"/>
                <w:sz w:val="20"/>
                <w:szCs w:val="20"/>
              </w:rPr>
              <w:t>6</w:t>
            </w:r>
          </w:p>
        </w:tc>
      </w:tr>
      <w:tr w:rsidR="006D1FBE" w:rsidRPr="00B43773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Проведение выборов высшего должностного лица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53,6</w:t>
            </w:r>
          </w:p>
        </w:tc>
      </w:tr>
      <w:tr w:rsidR="006D1FBE" w:rsidRPr="00B43773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53,6</w:t>
            </w:r>
          </w:p>
        </w:tc>
      </w:tr>
      <w:tr w:rsidR="006D1FBE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66,0</w:t>
            </w:r>
          </w:p>
        </w:tc>
      </w:tr>
      <w:tr w:rsidR="006D1FBE" w:rsidTr="004B1F25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B4377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66,0</w:t>
            </w:r>
          </w:p>
        </w:tc>
      </w:tr>
      <w:tr w:rsidR="006D1FBE" w:rsidRPr="00330831" w:rsidTr="004B1F25">
        <w:trPr>
          <w:trHeight w:val="2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2B671B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4B1F25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E438C4" w:rsidTr="004B1F25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E438C4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  <w:tr w:rsidR="006D1FBE" w:rsidTr="004B1F25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1E08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6D1FBE" w:rsidTr="004B1F25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6D1FBE" w:rsidTr="004B1F25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6D1FBE" w:rsidRPr="00330831" w:rsidTr="004B1F25">
        <w:trPr>
          <w:trHeight w:val="19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73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6D1FBE" w:rsidRPr="00330831" w:rsidTr="004B1F25">
        <w:trPr>
          <w:trHeight w:val="36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73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1E08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D1FBE" w:rsidRPr="00330831" w:rsidTr="004B1F25">
        <w:trPr>
          <w:trHeight w:val="13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D1FBE" w:rsidRPr="00330831" w:rsidTr="004B1F25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52,0</w:t>
            </w:r>
          </w:p>
        </w:tc>
      </w:tr>
      <w:tr w:rsidR="006D1FBE" w:rsidTr="004B1F25">
        <w:trPr>
          <w:trHeight w:val="90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0A6BE3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</w:t>
            </w:r>
          </w:p>
        </w:tc>
      </w:tr>
      <w:tr w:rsidR="006D1FBE" w:rsidTr="004B1F25">
        <w:trPr>
          <w:trHeight w:val="6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D1FBE" w:rsidRPr="00330831" w:rsidTr="004B1F25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D1FBE" w:rsidRPr="00330831" w:rsidTr="004B1F25">
        <w:trPr>
          <w:trHeight w:val="36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D1FBE" w:rsidRPr="00330831" w:rsidTr="004B1F25">
        <w:trPr>
          <w:trHeight w:val="51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D1FBE" w:rsidRPr="000F4EDB" w:rsidTr="004B1F25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2,0</w:t>
            </w:r>
          </w:p>
        </w:tc>
      </w:tr>
      <w:tr w:rsidR="006D1FBE" w:rsidRPr="000F4EDB" w:rsidTr="004B1F25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6D1FBE" w:rsidTr="004B1F25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65490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обеспечению общественного порядка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6D1FBE" w:rsidTr="004B1F25">
        <w:trPr>
          <w:trHeight w:val="3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0F4EDB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6D1FBE" w:rsidRPr="00330831" w:rsidTr="004B1F25">
        <w:trPr>
          <w:trHeight w:val="41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1 188,8</w:t>
            </w:r>
          </w:p>
        </w:tc>
      </w:tr>
      <w:tr w:rsidR="006D1FBE" w:rsidRPr="00330831" w:rsidTr="004B1F25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1 188,8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E439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1 188,8</w:t>
            </w:r>
          </w:p>
        </w:tc>
      </w:tr>
      <w:tr w:rsidR="006D1FBE" w:rsidRPr="00330831" w:rsidTr="004B1F25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1 188,8</w:t>
            </w:r>
          </w:p>
        </w:tc>
      </w:tr>
      <w:tr w:rsidR="006D1FBE" w:rsidRPr="00330831" w:rsidTr="004B1F25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1 188,8</w:t>
            </w:r>
          </w:p>
        </w:tc>
      </w:tr>
      <w:tr w:rsidR="006D1FBE" w:rsidRPr="00330831" w:rsidTr="004B1F25">
        <w:trPr>
          <w:trHeight w:val="47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5389,816</w:t>
            </w:r>
          </w:p>
        </w:tc>
      </w:tr>
      <w:tr w:rsidR="006D1FBE" w:rsidTr="004B1F25">
        <w:trPr>
          <w:trHeight w:val="427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850,7</w:t>
            </w:r>
          </w:p>
        </w:tc>
      </w:tr>
      <w:tr w:rsidR="006D1FBE" w:rsidRPr="005A0078" w:rsidTr="004B1F25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E439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447CB9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0078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5A007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EE4CF7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850,7</w:t>
            </w:r>
          </w:p>
        </w:tc>
      </w:tr>
      <w:tr w:rsidR="006D1FBE" w:rsidTr="004B1F25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E43980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780,8</w:t>
            </w:r>
          </w:p>
        </w:tc>
      </w:tr>
      <w:tr w:rsidR="006D1FBE" w:rsidTr="004B1F25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1093C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5A0078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780,8</w:t>
            </w:r>
          </w:p>
        </w:tc>
      </w:tr>
      <w:tr w:rsidR="006D1FBE" w:rsidRPr="00330831" w:rsidTr="004B1F25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69,9</w:t>
            </w:r>
          </w:p>
        </w:tc>
      </w:tr>
      <w:tr w:rsidR="006D1FBE" w:rsidTr="004B1F25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</w:tr>
      <w:tr w:rsidR="006D1FBE" w:rsidRPr="00330831" w:rsidTr="004B1F25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</w:t>
            </w:r>
          </w:p>
        </w:tc>
      </w:tr>
      <w:tr w:rsidR="006D1FBE" w:rsidRPr="00330831" w:rsidTr="004B1F25">
        <w:trPr>
          <w:trHeight w:val="40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3841,416</w:t>
            </w:r>
          </w:p>
        </w:tc>
      </w:tr>
      <w:tr w:rsidR="006D1FBE" w:rsidRPr="00D008D4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CA688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Муниципальная программа «Развитие устойчивого агропромышленного производства, повышение уровня доходов сельского населения и создание природных ресурсов  для аграрного производства на 2019-2021 </w:t>
            </w:r>
            <w:r>
              <w:rPr>
                <w:rFonts w:cs="Arial"/>
                <w:bCs/>
                <w:sz w:val="20"/>
                <w:szCs w:val="20"/>
              </w:rPr>
              <w:lastRenderedPageBreak/>
              <w:t xml:space="preserve">годы»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7,0</w:t>
            </w:r>
          </w:p>
        </w:tc>
      </w:tr>
      <w:tr w:rsidR="006D1FBE" w:rsidRPr="00D008D4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Мероприятия в области охраны окружающей среды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01 2 00 26010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7,0</w:t>
            </w:r>
          </w:p>
        </w:tc>
      </w:tr>
      <w:tr w:rsidR="006D1FBE" w:rsidRPr="00D008D4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1093C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9585D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01 2 00 26010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D008D4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7,0</w:t>
            </w:r>
          </w:p>
        </w:tc>
      </w:tr>
      <w:tr w:rsidR="006D1FBE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>
              <w:rPr>
                <w:rFonts w:cs="Arial"/>
                <w:sz w:val="20"/>
                <w:szCs w:val="20"/>
              </w:rPr>
              <w:t>Нижнедобринском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сельском поселении </w:t>
            </w:r>
            <w:proofErr w:type="spellStart"/>
            <w:r>
              <w:rPr>
                <w:rFonts w:cs="Arial"/>
                <w:sz w:val="20"/>
                <w:szCs w:val="20"/>
              </w:rPr>
              <w:t>Жирновского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района Волгоградской области на 2018-2022 годы»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3 344,756</w:t>
            </w:r>
          </w:p>
        </w:tc>
      </w:tr>
      <w:tr w:rsidR="006D1FBE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02 0 00 25080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0,006</w:t>
            </w:r>
          </w:p>
        </w:tc>
      </w:tr>
      <w:tr w:rsidR="006D1FBE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02 0 00 25080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0,006</w:t>
            </w:r>
          </w:p>
        </w:tc>
      </w:tr>
      <w:tr w:rsidR="006D1FBE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02 0 </w:t>
            </w:r>
            <w:r>
              <w:rPr>
                <w:rFonts w:cs="Arial"/>
                <w:sz w:val="20"/>
                <w:szCs w:val="20"/>
                <w:lang w:val="en-US"/>
              </w:rPr>
              <w:t>F2</w:t>
            </w:r>
            <w:r>
              <w:rPr>
                <w:rFonts w:cs="Arial"/>
                <w:sz w:val="20"/>
                <w:szCs w:val="20"/>
              </w:rPr>
              <w:t xml:space="preserve"> 71380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3 344,750</w:t>
            </w:r>
          </w:p>
        </w:tc>
      </w:tr>
      <w:tr w:rsidR="006D1FBE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02 0 </w:t>
            </w:r>
            <w:r>
              <w:rPr>
                <w:rFonts w:cs="Arial"/>
                <w:sz w:val="20"/>
                <w:szCs w:val="20"/>
                <w:lang w:val="en-US"/>
              </w:rPr>
              <w:t>F2</w:t>
            </w:r>
            <w:r>
              <w:rPr>
                <w:rFonts w:cs="Arial"/>
                <w:sz w:val="20"/>
                <w:szCs w:val="20"/>
              </w:rPr>
              <w:t xml:space="preserve"> 71380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3 344,750</w:t>
            </w:r>
          </w:p>
        </w:tc>
      </w:tr>
      <w:tr w:rsidR="006D1FBE" w:rsidRPr="003F56DE" w:rsidTr="004B1F25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F56D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1836AE" w:rsidRDefault="00EE4CF7" w:rsidP="00995D9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489,66</w:t>
            </w:r>
          </w:p>
        </w:tc>
      </w:tr>
      <w:tr w:rsidR="006D1FBE" w:rsidRPr="00330831" w:rsidTr="004B1F25">
        <w:trPr>
          <w:trHeight w:val="31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E4CF7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208,5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EE4CF7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208,5</w:t>
            </w:r>
          </w:p>
        </w:tc>
      </w:tr>
      <w:tr w:rsidR="006D1FBE" w:rsidTr="004B1F25">
        <w:trPr>
          <w:trHeight w:val="34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6D1FBE" w:rsidTr="004B1F25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6D1FBE" w:rsidRPr="00330831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274,66</w:t>
            </w:r>
          </w:p>
        </w:tc>
      </w:tr>
      <w:tr w:rsidR="006D1FBE" w:rsidRPr="00330831" w:rsidTr="004B1F25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274,66</w:t>
            </w:r>
          </w:p>
        </w:tc>
      </w:tr>
      <w:tr w:rsidR="006D1FBE" w:rsidRPr="00330831" w:rsidTr="004B1F25">
        <w:trPr>
          <w:trHeight w:val="48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697,7</w:t>
            </w:r>
          </w:p>
        </w:tc>
      </w:tr>
      <w:tr w:rsidR="006D1FBE" w:rsidRPr="00330831" w:rsidTr="004B1F25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DB7B82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697,7</w:t>
            </w:r>
          </w:p>
        </w:tc>
      </w:tr>
      <w:tr w:rsidR="006D1FBE" w:rsidTr="004B1F25">
        <w:trPr>
          <w:trHeight w:val="36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337,2</w:t>
            </w:r>
          </w:p>
        </w:tc>
      </w:tr>
      <w:tr w:rsidR="006D1FBE" w:rsidTr="004B1F25">
        <w:trPr>
          <w:trHeight w:val="39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101,8</w:t>
            </w:r>
          </w:p>
        </w:tc>
      </w:tr>
      <w:tr w:rsidR="006D1FBE" w:rsidTr="004B1F25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4879CC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45,8</w:t>
            </w:r>
          </w:p>
        </w:tc>
      </w:tr>
      <w:tr w:rsidR="006D1FBE" w:rsidTr="004B1F25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189,6</w:t>
            </w:r>
          </w:p>
        </w:tc>
      </w:tr>
      <w:tr w:rsidR="006D1FBE" w:rsidTr="004B1F25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18082B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325,5</w:t>
            </w:r>
          </w:p>
        </w:tc>
      </w:tr>
      <w:tr w:rsidR="006D1FBE" w:rsidTr="004B1F25">
        <w:trPr>
          <w:trHeight w:val="363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6D1FBE" w:rsidTr="004B1F25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4879CC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9CC"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75,5</w:t>
            </w:r>
          </w:p>
        </w:tc>
      </w:tr>
      <w:tr w:rsidR="006D1FBE" w:rsidTr="004B1F25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35,0</w:t>
            </w:r>
          </w:p>
        </w:tc>
      </w:tr>
      <w:tr w:rsidR="006D1FBE" w:rsidTr="004B1F25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Default="00EE4CF7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</w:t>
            </w:r>
          </w:p>
        </w:tc>
      </w:tr>
      <w:tr w:rsidR="006D1FBE" w:rsidRPr="00330831" w:rsidTr="004B1F25">
        <w:trPr>
          <w:trHeight w:val="29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6D1FBE" w:rsidRPr="00330831" w:rsidTr="004B1F25">
        <w:trPr>
          <w:trHeight w:val="34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6D1FBE" w:rsidRPr="00330831" w:rsidTr="004B1F25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6D1FBE" w:rsidRPr="00F97F96" w:rsidTr="004B1F25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97F96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F97F96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F97F96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6D1FBE" w:rsidRPr="00F97F96" w:rsidTr="004B1F25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 xml:space="preserve">99 0 </w:t>
            </w:r>
            <w:r>
              <w:rPr>
                <w:rFonts w:cs="Arial"/>
                <w:bCs/>
                <w:sz w:val="20"/>
                <w:szCs w:val="20"/>
              </w:rPr>
              <w:t xml:space="preserve">00 </w:t>
            </w:r>
            <w:r w:rsidRPr="00F97F96">
              <w:rPr>
                <w:rFonts w:cs="Arial"/>
                <w:bCs/>
                <w:sz w:val="20"/>
                <w:szCs w:val="20"/>
              </w:rPr>
              <w:t>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F97F9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6D1FBE" w:rsidRPr="00224346" w:rsidTr="004B1F25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275A9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275A9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275A95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99 0</w:t>
            </w:r>
            <w:r>
              <w:rPr>
                <w:rFonts w:cs="Arial"/>
                <w:bCs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bCs/>
                <w:sz w:val="20"/>
                <w:szCs w:val="20"/>
              </w:rPr>
              <w:t xml:space="preserve"> 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224346" w:rsidRDefault="006D1FBE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22434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6D1FBE" w:rsidRPr="00330831" w:rsidTr="004B1F25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6D1FBE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FBE" w:rsidRPr="00330831" w:rsidRDefault="00EE4CF7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1158,48090</w:t>
            </w:r>
          </w:p>
        </w:tc>
      </w:tr>
      <w:tr w:rsidR="004B1F25" w:rsidRPr="00330831" w:rsidTr="004B1F25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4B1F2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1158,48090</w:t>
            </w:r>
          </w:p>
        </w:tc>
      </w:tr>
      <w:tr w:rsidR="004B1F25" w:rsidRPr="00330831" w:rsidTr="004B1F25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sz w:val="20"/>
                <w:szCs w:val="20"/>
              </w:rPr>
              <w:t>Муниципальная программа «</w:t>
            </w:r>
            <w:r>
              <w:rPr>
                <w:rFonts w:cs="Arial"/>
                <w:sz w:val="20"/>
                <w:szCs w:val="20"/>
              </w:rPr>
              <w:t>Сохранение и развитие культуры на территории</w:t>
            </w:r>
            <w:r w:rsidRPr="002E5F4E">
              <w:rPr>
                <w:rFonts w:cs="Arial"/>
                <w:sz w:val="20"/>
                <w:szCs w:val="20"/>
              </w:rPr>
              <w:t xml:space="preserve"> Нижнедобринско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2E5F4E">
              <w:rPr>
                <w:rFonts w:cs="Arial"/>
                <w:sz w:val="20"/>
                <w:szCs w:val="20"/>
              </w:rPr>
              <w:t xml:space="preserve"> сельско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2E5F4E">
              <w:rPr>
                <w:rFonts w:cs="Arial"/>
                <w:sz w:val="20"/>
                <w:szCs w:val="20"/>
              </w:rPr>
              <w:t xml:space="preserve"> поселени</w:t>
            </w:r>
            <w:r>
              <w:rPr>
                <w:rFonts w:cs="Arial"/>
                <w:sz w:val="20"/>
                <w:szCs w:val="20"/>
              </w:rPr>
              <w:t>я на 2019</w:t>
            </w:r>
            <w:r w:rsidRPr="002E5F4E">
              <w:rPr>
                <w:rFonts w:cs="Arial"/>
                <w:sz w:val="20"/>
                <w:szCs w:val="20"/>
              </w:rPr>
              <w:t>-202</w:t>
            </w:r>
            <w:r>
              <w:rPr>
                <w:rFonts w:cs="Arial"/>
                <w:sz w:val="20"/>
                <w:szCs w:val="20"/>
              </w:rPr>
              <w:t>1</w:t>
            </w:r>
            <w:r w:rsidRPr="002E5F4E">
              <w:rPr>
                <w:rFonts w:cs="Arial"/>
                <w:sz w:val="20"/>
                <w:szCs w:val="20"/>
              </w:rPr>
              <w:t xml:space="preserve"> годы»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4B1F25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B1F25"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02 0 00 00000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306CD" w:rsidRDefault="004B1F25" w:rsidP="004B1F25">
            <w:pPr>
              <w:jc w:val="right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  <w:lang w:val="en-US"/>
              </w:rPr>
              <w:t>54</w:t>
            </w:r>
            <w:r w:rsidRPr="002306CD">
              <w:rPr>
                <w:sz w:val="20"/>
                <w:szCs w:val="20"/>
              </w:rPr>
              <w:t>,</w:t>
            </w:r>
            <w:r w:rsidRPr="002306CD">
              <w:rPr>
                <w:sz w:val="20"/>
                <w:szCs w:val="20"/>
                <w:lang w:val="en-US"/>
              </w:rPr>
              <w:t>3153</w:t>
            </w:r>
            <w:r w:rsidRPr="002306CD">
              <w:rPr>
                <w:sz w:val="20"/>
                <w:szCs w:val="20"/>
              </w:rPr>
              <w:t>3</w:t>
            </w:r>
          </w:p>
        </w:tc>
      </w:tr>
      <w:tr w:rsidR="004B1F25" w:rsidRPr="00330831" w:rsidTr="004B1F25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4B1F2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сохранению развития культуры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4B1F25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B1F25"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02 0 00 L5190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306CD" w:rsidRDefault="004B1F25" w:rsidP="004B1F25">
            <w:pPr>
              <w:jc w:val="right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  <w:lang w:val="en-US"/>
              </w:rPr>
              <w:t>54</w:t>
            </w:r>
            <w:r w:rsidRPr="002306CD">
              <w:rPr>
                <w:sz w:val="20"/>
                <w:szCs w:val="20"/>
              </w:rPr>
              <w:t>,</w:t>
            </w:r>
            <w:r w:rsidRPr="002306CD">
              <w:rPr>
                <w:sz w:val="20"/>
                <w:szCs w:val="20"/>
                <w:lang w:val="en-US"/>
              </w:rPr>
              <w:t>3153</w:t>
            </w:r>
            <w:r w:rsidRPr="002306CD">
              <w:rPr>
                <w:sz w:val="20"/>
                <w:szCs w:val="20"/>
              </w:rPr>
              <w:t>3</w:t>
            </w:r>
          </w:p>
        </w:tc>
      </w:tr>
      <w:tr w:rsidR="004B1F25" w:rsidRPr="00330831" w:rsidTr="004B1F25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4B1F2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4B1F25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B1F25"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02 0 00 L5190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E5F4E" w:rsidRDefault="004B1F25" w:rsidP="004B1F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E5F4E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2306CD" w:rsidRDefault="004B1F25" w:rsidP="004B1F25">
            <w:pPr>
              <w:jc w:val="right"/>
              <w:rPr>
                <w:sz w:val="20"/>
                <w:szCs w:val="20"/>
              </w:rPr>
            </w:pPr>
            <w:r w:rsidRPr="002306CD">
              <w:rPr>
                <w:sz w:val="20"/>
                <w:szCs w:val="20"/>
                <w:lang w:val="en-US"/>
              </w:rPr>
              <w:t>54</w:t>
            </w:r>
            <w:r w:rsidRPr="002306CD">
              <w:rPr>
                <w:sz w:val="20"/>
                <w:szCs w:val="20"/>
              </w:rPr>
              <w:t>,</w:t>
            </w:r>
            <w:r w:rsidRPr="002306CD">
              <w:rPr>
                <w:sz w:val="20"/>
                <w:szCs w:val="20"/>
                <w:lang w:val="en-US"/>
              </w:rPr>
              <w:t>3153</w:t>
            </w:r>
            <w:r w:rsidRPr="002306CD">
              <w:rPr>
                <w:sz w:val="20"/>
                <w:szCs w:val="20"/>
              </w:rPr>
              <w:t>3</w:t>
            </w:r>
          </w:p>
        </w:tc>
      </w:tr>
      <w:tr w:rsidR="004B1F25" w:rsidRPr="00330831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0016DA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B1F25" w:rsidRPr="000016DA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1104,16557</w:t>
            </w:r>
          </w:p>
        </w:tc>
      </w:tr>
      <w:tr w:rsidR="004B1F25" w:rsidTr="004B1F25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700,26557</w:t>
            </w:r>
          </w:p>
        </w:tc>
      </w:tr>
      <w:tr w:rsidR="004B1F25" w:rsidTr="004B1F25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4879CC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214,4</w:t>
            </w:r>
          </w:p>
        </w:tc>
      </w:tr>
      <w:tr w:rsidR="004B1F25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57,4</w:t>
            </w:r>
          </w:p>
        </w:tc>
      </w:tr>
      <w:tr w:rsidR="004B1F25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428,46557</w:t>
            </w:r>
          </w:p>
        </w:tc>
      </w:tr>
      <w:tr w:rsidR="004B1F25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18082B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397,9</w:t>
            </w:r>
          </w:p>
        </w:tc>
      </w:tr>
      <w:tr w:rsidR="004B1F25" w:rsidTr="004B1F25">
        <w:trPr>
          <w:trHeight w:val="3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4879CC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300,0</w:t>
            </w:r>
          </w:p>
        </w:tc>
      </w:tr>
      <w:tr w:rsidR="004B1F25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97,9</w:t>
            </w:r>
          </w:p>
        </w:tc>
      </w:tr>
      <w:tr w:rsidR="004B1F25" w:rsidRPr="00330831" w:rsidTr="004B1F25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</w:tr>
      <w:tr w:rsidR="004B1F25" w:rsidRPr="00330831" w:rsidTr="004B1F25">
        <w:trPr>
          <w:trHeight w:val="4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  <w:tr w:rsidR="004B1F25" w:rsidRPr="00330831" w:rsidTr="004B1F25">
        <w:trPr>
          <w:trHeight w:val="3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</w:tr>
      <w:tr w:rsidR="004B1F25" w:rsidRPr="00587549" w:rsidTr="004B1F25">
        <w:trPr>
          <w:trHeight w:val="41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074F37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074F37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074F37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87549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4B1F25" w:rsidRPr="00587549" w:rsidTr="004B1F25">
        <w:trPr>
          <w:trHeight w:val="3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87549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4B1F25" w:rsidTr="004B1F25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0016DA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B1F25" w:rsidRPr="000016DA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4B1F25" w:rsidTr="004B1F25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4B1F25" w:rsidTr="004B1F25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4B1F25" w:rsidRPr="005C06E6" w:rsidTr="004B1F25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4B1F25" w:rsidRPr="005C06E6" w:rsidTr="004B1F25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5C06E6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4B1F25" w:rsidTr="004B1F25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0016DA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B1F25" w:rsidRPr="000016DA" w:rsidRDefault="004B1F25" w:rsidP="00995D9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4B1F25" w:rsidTr="004B1F25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4B1F25" w:rsidTr="004B1F25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1F25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4B1F25" w:rsidRPr="00B54E14" w:rsidTr="004B1F25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330831" w:rsidRDefault="004B1F25" w:rsidP="00995D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F25" w:rsidRPr="00B54E14" w:rsidRDefault="004B1F25" w:rsidP="00995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10737,08090</w:t>
            </w:r>
          </w:p>
        </w:tc>
      </w:tr>
    </w:tbl>
    <w:p w:rsidR="006D1FBE" w:rsidRDefault="006D1FBE" w:rsidP="006D1FBE">
      <w:pPr>
        <w:pStyle w:val="22"/>
        <w:spacing w:line="240" w:lineRule="auto"/>
        <w:ind w:right="-108"/>
        <w:jc w:val="both"/>
        <w:rPr>
          <w:b/>
          <w:iCs/>
        </w:rPr>
      </w:pPr>
    </w:p>
    <w:p w:rsidR="006D1FBE" w:rsidRDefault="006D1FBE" w:rsidP="006D1FBE">
      <w:pPr>
        <w:pStyle w:val="22"/>
        <w:spacing w:line="240" w:lineRule="auto"/>
        <w:ind w:right="-108"/>
        <w:jc w:val="both"/>
        <w:rPr>
          <w:b/>
          <w:iCs/>
        </w:rPr>
      </w:pPr>
    </w:p>
    <w:p w:rsidR="006D1FBE" w:rsidRDefault="006D1FBE" w:rsidP="006D1FBE">
      <w:pPr>
        <w:ind w:right="139"/>
        <w:jc w:val="both"/>
        <w:rPr>
          <w:rFonts w:cs="Arial"/>
          <w:sz w:val="16"/>
          <w:szCs w:val="16"/>
        </w:rPr>
      </w:pPr>
    </w:p>
    <w:p w:rsidR="006D1FBE" w:rsidRDefault="006D1FBE" w:rsidP="006D1FBE">
      <w:pPr>
        <w:ind w:right="139"/>
        <w:jc w:val="both"/>
        <w:rPr>
          <w:rFonts w:cs="Arial"/>
          <w:sz w:val="16"/>
          <w:szCs w:val="16"/>
        </w:rPr>
      </w:pPr>
    </w:p>
    <w:p w:rsidR="006D1FBE" w:rsidRDefault="006D1FBE" w:rsidP="006D1FBE">
      <w:pPr>
        <w:ind w:right="139"/>
        <w:jc w:val="both"/>
        <w:rPr>
          <w:rFonts w:cs="Arial"/>
          <w:sz w:val="16"/>
          <w:szCs w:val="16"/>
        </w:rPr>
      </w:pPr>
    </w:p>
    <w:p w:rsidR="006D1FBE" w:rsidRDefault="006D1FBE" w:rsidP="006D1FBE">
      <w:pPr>
        <w:ind w:right="139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6D1FBE" w:rsidRDefault="006D1FBE" w:rsidP="006D1FBE">
      <w:r>
        <w:t xml:space="preserve">Председатель Совета Нижнедобринского сельского поселения               </w:t>
      </w:r>
    </w:p>
    <w:p w:rsidR="006D1FBE" w:rsidRDefault="006D1FBE" w:rsidP="004B1F25">
      <w:proofErr w:type="spellStart"/>
      <w:r>
        <w:t>Жирновского</w:t>
      </w:r>
      <w:proofErr w:type="spellEnd"/>
      <w:r>
        <w:t xml:space="preserve"> муниципального райо</w:t>
      </w:r>
      <w:r w:rsidR="004B1F25">
        <w:t>на Волгоградской области:                        Богданов А.В.</w:t>
      </w:r>
    </w:p>
    <w:p w:rsidR="004B1F25" w:rsidRDefault="004B1F25" w:rsidP="004B1F25">
      <w:pPr>
        <w:pStyle w:val="affc"/>
        <w:widowControl/>
        <w:tabs>
          <w:tab w:val="num" w:pos="432"/>
        </w:tabs>
        <w:ind w:left="432" w:hanging="4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E0E8B" w:rsidRPr="00DE0E8B" w:rsidRDefault="00DE0E8B" w:rsidP="00DE0E8B">
      <w:pPr>
        <w:pStyle w:val="af3"/>
      </w:pPr>
    </w:p>
    <w:p w:rsidR="004B1F25" w:rsidRDefault="004B1F25" w:rsidP="004B1F25">
      <w:pPr>
        <w:pStyle w:val="affc"/>
        <w:widowControl/>
        <w:tabs>
          <w:tab w:val="num" w:pos="432"/>
        </w:tabs>
        <w:ind w:left="432" w:hanging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Сравнительная таблица по  расходам в бюджете</w:t>
      </w:r>
    </w:p>
    <w:p w:rsidR="004B1F25" w:rsidRDefault="004B1F25" w:rsidP="004B1F25">
      <w:pPr>
        <w:widowControl w:val="0"/>
        <w:tabs>
          <w:tab w:val="num" w:pos="432"/>
        </w:tabs>
        <w:ind w:left="432" w:hanging="432"/>
        <w:jc w:val="center"/>
        <w:rPr>
          <w:color w:val="000000"/>
        </w:rPr>
      </w:pPr>
      <w:r>
        <w:rPr>
          <w:color w:val="000000"/>
        </w:rPr>
        <w:t xml:space="preserve">   Администрации Нижнедобринского сельского поселения</w:t>
      </w:r>
    </w:p>
    <w:p w:rsidR="004B1F25" w:rsidRDefault="004B1F25" w:rsidP="004B1F25">
      <w:pPr>
        <w:widowControl w:val="0"/>
        <w:tabs>
          <w:tab w:val="num" w:pos="432"/>
        </w:tabs>
        <w:ind w:left="432" w:hanging="432"/>
        <w:jc w:val="center"/>
        <w:rPr>
          <w:color w:val="000000"/>
        </w:rPr>
      </w:pPr>
      <w:proofErr w:type="spellStart"/>
      <w:r>
        <w:rPr>
          <w:color w:val="000000"/>
        </w:rPr>
        <w:t>Жирновского</w:t>
      </w:r>
      <w:proofErr w:type="spellEnd"/>
      <w:r>
        <w:rPr>
          <w:color w:val="000000"/>
        </w:rPr>
        <w:t xml:space="preserve"> муниципального района </w:t>
      </w:r>
    </w:p>
    <w:p w:rsidR="004B1F25" w:rsidRDefault="004B1F25" w:rsidP="004B1F25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4B1F25" w:rsidRDefault="004B1F25" w:rsidP="004B1F25">
      <w:pPr>
        <w:widowControl w:val="0"/>
        <w:tabs>
          <w:tab w:val="num" w:pos="432"/>
        </w:tabs>
        <w:ind w:left="432" w:hanging="432"/>
        <w:rPr>
          <w:rFonts w:eastAsia="Arial"/>
        </w:rPr>
      </w:pPr>
      <w:r>
        <w:rPr>
          <w:color w:val="000000"/>
        </w:rPr>
        <w:t>Расходы:</w:t>
      </w:r>
    </w:p>
    <w:tbl>
      <w:tblPr>
        <w:tblW w:w="1072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3400"/>
        <w:gridCol w:w="1276"/>
        <w:gridCol w:w="1132"/>
        <w:gridCol w:w="1281"/>
        <w:gridCol w:w="425"/>
        <w:gridCol w:w="425"/>
        <w:gridCol w:w="1134"/>
        <w:gridCol w:w="425"/>
        <w:gridCol w:w="660"/>
      </w:tblGrid>
      <w:tr w:rsidR="004B1F25" w:rsidTr="00EB4408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rPr>
                <w:rFonts w:eastAsia="Arial"/>
              </w:rP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Сумма до изменения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Сумма изменений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Сумма после изменений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1 кв.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3 кв.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4 кв.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примечание</w:t>
            </w:r>
          </w:p>
        </w:tc>
      </w:tr>
      <w:tr w:rsidR="004B1F25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snapToGrid w:val="0"/>
              <w:spacing w:line="276" w:lineRule="auto"/>
              <w:jc w:val="center"/>
            </w:pPr>
            <w:r>
              <w:t>952 0104 90 0 00 00020 244 223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25" w:rsidRPr="00EB4408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20,0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5" w:rsidRDefault="004B1F25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6F52FD">
            <w:pPr>
              <w:snapToGrid w:val="0"/>
              <w:spacing w:line="276" w:lineRule="auto"/>
              <w:jc w:val="center"/>
            </w:pPr>
            <w:r>
              <w:t>952 0104 90 0 00 00020 244 221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-0,2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-0,2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6F52FD">
            <w:pPr>
              <w:snapToGrid w:val="0"/>
              <w:spacing w:line="276" w:lineRule="auto"/>
              <w:jc w:val="center"/>
            </w:pPr>
            <w:r>
              <w:t>952 0104 90 0 00 80140 853 292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snapToGrid w:val="0"/>
              <w:spacing w:line="276" w:lineRule="auto"/>
              <w:jc w:val="center"/>
            </w:pPr>
            <w:r>
              <w:t>952 0502 99 0 00 25020 244 223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509,0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50,0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snapToGrid w:val="0"/>
              <w:spacing w:line="276" w:lineRule="auto"/>
              <w:jc w:val="center"/>
            </w:pPr>
            <w:r>
              <w:t>952 0502 99 0 00 25020 244 225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131,5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6F52FD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snapToGrid w:val="0"/>
              <w:spacing w:line="276" w:lineRule="auto"/>
              <w:jc w:val="center"/>
            </w:pPr>
            <w:r>
              <w:t>952 0502 99 0 00 80140 853 293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4334A0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4334A0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4334A0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7.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EB4408">
            <w:pPr>
              <w:snapToGrid w:val="0"/>
              <w:spacing w:line="276" w:lineRule="auto"/>
              <w:jc w:val="center"/>
            </w:pPr>
            <w:r>
              <w:t>952 0503 99 0 00 25080 244 225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144,860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216,66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71,8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8.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EB4408">
            <w:pPr>
              <w:snapToGrid w:val="0"/>
              <w:spacing w:line="276" w:lineRule="auto"/>
              <w:jc w:val="center"/>
            </w:pPr>
            <w:r>
              <w:t>952 0505 99 0 00 00590 244 226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15,0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9.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Pr="00EB4408" w:rsidRDefault="006F52FD" w:rsidP="004B1F25">
            <w:pPr>
              <w:snapToGrid w:val="0"/>
              <w:spacing w:line="276" w:lineRule="auto"/>
              <w:jc w:val="center"/>
            </w:pPr>
            <w:r>
              <w:t>952 0801 02 0 00 L5190 244 221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54,31533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54,31533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5431533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  <w:r>
              <w:t>10.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Pr="00EB4408" w:rsidRDefault="006F52FD" w:rsidP="00EB4408">
            <w:pPr>
              <w:snapToGrid w:val="0"/>
              <w:spacing w:line="276" w:lineRule="auto"/>
              <w:jc w:val="center"/>
            </w:pPr>
            <w:r>
              <w:t>952 0801 99 0 00 00590 244 226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-0,03443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185,36557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6E0972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-0,03443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  <w:tr w:rsidR="006F52FD" w:rsidTr="00EB4408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snapToGrid w:val="0"/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334A0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1260,</w:t>
            </w:r>
            <w:r w:rsidR="004334A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251,28090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334A0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34A0">
              <w:rPr>
                <w:sz w:val="24"/>
              </w:rPr>
              <w:t>511,5409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FD" w:rsidRPr="00EB4408" w:rsidRDefault="006F52FD" w:rsidP="006E0972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  <w:r w:rsidRPr="00EB4408">
              <w:rPr>
                <w:sz w:val="24"/>
              </w:rPr>
              <w:t>251,28090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FD" w:rsidRDefault="006F52FD" w:rsidP="004B1F25">
            <w:pPr>
              <w:pStyle w:val="afe"/>
              <w:snapToGrid w:val="0"/>
              <w:spacing w:line="276" w:lineRule="auto"/>
              <w:jc w:val="center"/>
            </w:pPr>
          </w:p>
        </w:tc>
      </w:tr>
    </w:tbl>
    <w:p w:rsidR="004B1F25" w:rsidRDefault="004B1F25" w:rsidP="004B1F25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4B1F25" w:rsidRDefault="004B1F25" w:rsidP="004B1F25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4B1F25" w:rsidRDefault="004B1F25" w:rsidP="004B1F25">
      <w:pPr>
        <w:widowControl w:val="0"/>
        <w:tabs>
          <w:tab w:val="num" w:pos="432"/>
        </w:tabs>
        <w:ind w:left="432" w:hanging="432"/>
        <w:rPr>
          <w:color w:val="000000"/>
        </w:rPr>
      </w:pPr>
      <w:r>
        <w:rPr>
          <w:color w:val="000000"/>
        </w:rPr>
        <w:t>Глава  сельского поселен</w:t>
      </w:r>
      <w:bookmarkStart w:id="0" w:name="_GoBack"/>
      <w:bookmarkEnd w:id="0"/>
      <w:r>
        <w:rPr>
          <w:color w:val="000000"/>
        </w:rPr>
        <w:t>ия:                                                            Богданов А.В.</w:t>
      </w:r>
    </w:p>
    <w:p w:rsidR="004B1F25" w:rsidRDefault="004B1F25" w:rsidP="004B1F25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4B1F25" w:rsidRDefault="004B1F25" w:rsidP="004B1F25">
      <w:pPr>
        <w:widowControl w:val="0"/>
        <w:tabs>
          <w:tab w:val="num" w:pos="432"/>
        </w:tabs>
        <w:ind w:left="432" w:hanging="432"/>
      </w:pPr>
      <w:r>
        <w:rPr>
          <w:color w:val="000000"/>
        </w:rPr>
        <w:t xml:space="preserve">Главный бухгалтер:                                                                          </w:t>
      </w:r>
      <w:proofErr w:type="spellStart"/>
      <w:r>
        <w:rPr>
          <w:color w:val="000000"/>
        </w:rPr>
        <w:t>Братченко</w:t>
      </w:r>
      <w:proofErr w:type="spellEnd"/>
      <w:r>
        <w:rPr>
          <w:color w:val="000000"/>
        </w:rPr>
        <w:t xml:space="preserve"> И.В.</w:t>
      </w:r>
    </w:p>
    <w:p w:rsidR="004B1F25" w:rsidRDefault="004B1F25" w:rsidP="004B1F25">
      <w:r>
        <w:t xml:space="preserve">                            </w:t>
      </w:r>
    </w:p>
    <w:p w:rsidR="004B1F25" w:rsidRPr="004B1F25" w:rsidRDefault="004B1F25" w:rsidP="004B1F25"/>
    <w:sectPr w:rsidR="004B1F25" w:rsidRPr="004B1F25" w:rsidSect="005F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98"/>
        </w:tabs>
        <w:ind w:left="69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36"/>
        </w:tabs>
        <w:ind w:left="103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74"/>
        </w:tabs>
        <w:ind w:left="137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50"/>
        </w:tabs>
        <w:ind w:left="20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88"/>
        </w:tabs>
        <w:ind w:left="23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26"/>
        </w:tabs>
        <w:ind w:left="272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064"/>
        </w:tabs>
        <w:ind w:left="3064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1787A2A"/>
    <w:multiLevelType w:val="multilevel"/>
    <w:tmpl w:val="F72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9A0798"/>
    <w:multiLevelType w:val="hybridMultilevel"/>
    <w:tmpl w:val="5EB02362"/>
    <w:lvl w:ilvl="0" w:tplc="F0B028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6DD0138"/>
    <w:multiLevelType w:val="hybridMultilevel"/>
    <w:tmpl w:val="DA4402E0"/>
    <w:lvl w:ilvl="0" w:tplc="AD18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178AC"/>
    <w:multiLevelType w:val="hybridMultilevel"/>
    <w:tmpl w:val="54CA5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13FF9"/>
    <w:multiLevelType w:val="hybridMultilevel"/>
    <w:tmpl w:val="80DCF9D2"/>
    <w:lvl w:ilvl="0" w:tplc="1FDECE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20B1B03"/>
    <w:multiLevelType w:val="multilevel"/>
    <w:tmpl w:val="038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6175B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9C02B8"/>
    <w:multiLevelType w:val="hybridMultilevel"/>
    <w:tmpl w:val="7DD6F954"/>
    <w:lvl w:ilvl="0" w:tplc="CB3C77C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569C2"/>
    <w:multiLevelType w:val="multilevel"/>
    <w:tmpl w:val="070CA5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981C7B"/>
    <w:multiLevelType w:val="hybridMultilevel"/>
    <w:tmpl w:val="3AD4609A"/>
    <w:lvl w:ilvl="0" w:tplc="88E8C6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6DF1C87"/>
    <w:multiLevelType w:val="multilevel"/>
    <w:tmpl w:val="5AA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15D15"/>
    <w:multiLevelType w:val="hybridMultilevel"/>
    <w:tmpl w:val="4492295E"/>
    <w:lvl w:ilvl="0" w:tplc="33D042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D0E46C4"/>
    <w:multiLevelType w:val="multilevel"/>
    <w:tmpl w:val="2F0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D61F6"/>
    <w:multiLevelType w:val="hybridMultilevel"/>
    <w:tmpl w:val="CB3E8FA4"/>
    <w:lvl w:ilvl="0" w:tplc="0F5A3EA6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CD517C"/>
    <w:multiLevelType w:val="multilevel"/>
    <w:tmpl w:val="0419001D"/>
    <w:styleLink w:val="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russianLower"/>
      <w:lvlText w:val="%2"/>
      <w:lvlJc w:val="left"/>
      <w:pPr>
        <w:tabs>
          <w:tab w:val="num" w:pos="720"/>
        </w:tabs>
        <w:ind w:left="360" w:hanging="360"/>
      </w:pPr>
      <w:rPr>
        <w:rFonts w:ascii="Lucida Console" w:hAnsi="Lucida Console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FBF7C99"/>
    <w:multiLevelType w:val="hybridMultilevel"/>
    <w:tmpl w:val="55AC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5FFE4BCE"/>
    <w:multiLevelType w:val="hybridMultilevel"/>
    <w:tmpl w:val="ABF8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612FC6"/>
    <w:multiLevelType w:val="hybridMultilevel"/>
    <w:tmpl w:val="17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F72046"/>
    <w:multiLevelType w:val="hybridMultilevel"/>
    <w:tmpl w:val="386036FA"/>
    <w:lvl w:ilvl="0" w:tplc="8A1A67DE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26ED3"/>
    <w:multiLevelType w:val="multilevel"/>
    <w:tmpl w:val="BB5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9527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8790AF0"/>
    <w:multiLevelType w:val="hybridMultilevel"/>
    <w:tmpl w:val="73366044"/>
    <w:lvl w:ilvl="0" w:tplc="6918512A">
      <w:start w:val="1"/>
      <w:numFmt w:val="decimal"/>
      <w:lvlText w:val="%1."/>
      <w:lvlJc w:val="left"/>
      <w:pPr>
        <w:tabs>
          <w:tab w:val="num" w:pos="1218"/>
        </w:tabs>
        <w:ind w:left="708" w:firstLine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E36A9"/>
    <w:multiLevelType w:val="multilevel"/>
    <w:tmpl w:val="61E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2"/>
  </w:num>
  <w:num w:numId="10">
    <w:abstractNumId w:val="20"/>
  </w:num>
  <w:num w:numId="11">
    <w:abstractNumId w:val="26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14"/>
  </w:num>
  <w:num w:numId="28">
    <w:abstractNumId w:val="28"/>
  </w:num>
  <w:num w:numId="29">
    <w:abstractNumId w:val="16"/>
  </w:num>
  <w:num w:numId="30">
    <w:abstractNumId w:val="11"/>
  </w:num>
  <w:num w:numId="31">
    <w:abstractNumId w:val="25"/>
  </w:num>
  <w:num w:numId="32">
    <w:abstractNumId w:val="6"/>
  </w:num>
  <w:num w:numId="33">
    <w:abstractNumId w:val="18"/>
  </w:num>
  <w:num w:numId="34">
    <w:abstractNumId w:val="21"/>
  </w:num>
  <w:num w:numId="35">
    <w:abstractNumId w:val="7"/>
  </w:num>
  <w:num w:numId="36">
    <w:abstractNumId w:val="10"/>
  </w:num>
  <w:num w:numId="37">
    <w:abstractNumId w:val="1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BE"/>
    <w:rsid w:val="0017541A"/>
    <w:rsid w:val="002306CD"/>
    <w:rsid w:val="002E5F4E"/>
    <w:rsid w:val="0034777F"/>
    <w:rsid w:val="004334A0"/>
    <w:rsid w:val="004B1F25"/>
    <w:rsid w:val="004F4664"/>
    <w:rsid w:val="005F2B70"/>
    <w:rsid w:val="00613ACA"/>
    <w:rsid w:val="0066394B"/>
    <w:rsid w:val="006D1FBE"/>
    <w:rsid w:val="006D6604"/>
    <w:rsid w:val="006D6807"/>
    <w:rsid w:val="006E0972"/>
    <w:rsid w:val="006F0CD7"/>
    <w:rsid w:val="006F52FD"/>
    <w:rsid w:val="008519D3"/>
    <w:rsid w:val="009327E3"/>
    <w:rsid w:val="00950DEA"/>
    <w:rsid w:val="00995D93"/>
    <w:rsid w:val="009D2918"/>
    <w:rsid w:val="00B14AB7"/>
    <w:rsid w:val="00BC07FC"/>
    <w:rsid w:val="00DE0E8B"/>
    <w:rsid w:val="00E358C3"/>
    <w:rsid w:val="00E84C06"/>
    <w:rsid w:val="00EB4408"/>
    <w:rsid w:val="00EE4CF7"/>
    <w:rsid w:val="00F5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Subtle 1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FB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6D1FB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6D1FBE"/>
    <w:pPr>
      <w:keepNext/>
      <w:suppressAutoHyphens w:val="0"/>
      <w:outlineLvl w:val="1"/>
    </w:pPr>
    <w:rPr>
      <w:kern w:val="0"/>
      <w:sz w:val="36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6D1F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D1FBE"/>
    <w:pPr>
      <w:keepNext/>
      <w:suppressAutoHyphens w:val="0"/>
      <w:jc w:val="center"/>
      <w:outlineLvl w:val="3"/>
    </w:pPr>
    <w:rPr>
      <w:b/>
      <w:kern w:val="0"/>
      <w:sz w:val="36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6D1FBE"/>
    <w:pPr>
      <w:suppressAutoHyphens w:val="0"/>
      <w:spacing w:before="240" w:after="6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unhideWhenUsed/>
    <w:qFormat/>
    <w:rsid w:val="006D1FBE"/>
    <w:pPr>
      <w:suppressAutoHyphens w:val="0"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6D1FBE"/>
    <w:pPr>
      <w:keepNext/>
      <w:suppressAutoHyphens w:val="0"/>
      <w:jc w:val="center"/>
      <w:outlineLvl w:val="6"/>
    </w:pPr>
    <w:rPr>
      <w:b/>
      <w:bCs/>
      <w:kern w:val="0"/>
      <w:sz w:val="32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6D1FBE"/>
    <w:pPr>
      <w:suppressAutoHyphens w:val="0"/>
      <w:spacing w:before="240" w:after="60"/>
      <w:outlineLvl w:val="7"/>
    </w:pPr>
    <w:rPr>
      <w:i/>
      <w:iCs/>
      <w:kern w:val="0"/>
    </w:rPr>
  </w:style>
  <w:style w:type="paragraph" w:styleId="9">
    <w:name w:val="heading 9"/>
    <w:basedOn w:val="a0"/>
    <w:next w:val="a0"/>
    <w:link w:val="90"/>
    <w:unhideWhenUsed/>
    <w:qFormat/>
    <w:rsid w:val="006D1FBE"/>
    <w:pPr>
      <w:keepNext/>
      <w:suppressAutoHyphens w:val="0"/>
      <w:ind w:left="6379" w:right="-1"/>
      <w:outlineLvl w:val="8"/>
    </w:pPr>
    <w:rPr>
      <w:b/>
      <w:kern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6D1FB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rsid w:val="006D1FB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aliases w:val="H3 Знак1,&quot;Сапфир&quot; Знак1"/>
    <w:basedOn w:val="a1"/>
    <w:link w:val="3"/>
    <w:rsid w:val="006D1FBE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6D1F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D1F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1"/>
    <w:basedOn w:val="a1"/>
    <w:link w:val="6"/>
    <w:rsid w:val="006D1FB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6D1FB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D1FB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6D1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unhideWhenUsed/>
    <w:rsid w:val="006D1FBE"/>
    <w:rPr>
      <w:color w:val="0000FF"/>
      <w:u w:val="single"/>
    </w:rPr>
  </w:style>
  <w:style w:type="character" w:styleId="a5">
    <w:name w:val="FollowedHyperlink"/>
    <w:unhideWhenUsed/>
    <w:rsid w:val="006D1FBE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6D1FB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6D1FB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31">
    <w:name w:val="Заголовок 3 Знак1"/>
    <w:aliases w:val="H3 Знак,&quot;Сапфир&quot; Знак"/>
    <w:basedOn w:val="a1"/>
    <w:semiHidden/>
    <w:rsid w:val="006D1FBE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61">
    <w:name w:val="Заголовок 6 Знак1"/>
    <w:aliases w:val="H6 Знак"/>
    <w:basedOn w:val="a1"/>
    <w:semiHidden/>
    <w:rsid w:val="006D1FBE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HTML">
    <w:name w:val="HTML Preformatted"/>
    <w:basedOn w:val="a0"/>
    <w:link w:val="HTML0"/>
    <w:unhideWhenUsed/>
    <w:rsid w:val="006D1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D1F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nhideWhenUsed/>
    <w:rsid w:val="006D1FBE"/>
    <w:pPr>
      <w:suppressAutoHyphens w:val="0"/>
      <w:spacing w:before="100" w:after="100"/>
    </w:pPr>
    <w:rPr>
      <w:rFonts w:ascii="Arial Unicode MS" w:eastAsia="Arial Unicode MS" w:hAnsi="Arial Unicode MS"/>
      <w:kern w:val="0"/>
      <w:lang w:eastAsia="en-US"/>
    </w:rPr>
  </w:style>
  <w:style w:type="paragraph" w:styleId="a7">
    <w:name w:val="footnote text"/>
    <w:basedOn w:val="a0"/>
    <w:link w:val="a8"/>
    <w:unhideWhenUsed/>
    <w:rsid w:val="006D1FBE"/>
    <w:pPr>
      <w:widowControl w:val="0"/>
    </w:pPr>
    <w:rPr>
      <w:rFonts w:ascii="Arial" w:eastAsia="Lucida Sans Unicode" w:hAnsi="Arial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rsid w:val="006D1FBE"/>
    <w:rPr>
      <w:rFonts w:ascii="Arial" w:eastAsia="Lucida Sans Unicode" w:hAnsi="Arial" w:cs="Times New Roman"/>
      <w:kern w:val="2"/>
      <w:sz w:val="20"/>
      <w:szCs w:val="20"/>
    </w:rPr>
  </w:style>
  <w:style w:type="paragraph" w:styleId="a9">
    <w:name w:val="header"/>
    <w:basedOn w:val="a0"/>
    <w:link w:val="aa"/>
    <w:unhideWhenUsed/>
    <w:rsid w:val="006D1FBE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rsid w:val="006D1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D1FBE"/>
    <w:pPr>
      <w:tabs>
        <w:tab w:val="center" w:pos="4677"/>
        <w:tab w:val="right" w:pos="9355"/>
      </w:tabs>
      <w:suppressAutoHyphens w:val="0"/>
    </w:pPr>
    <w:rPr>
      <w:kern w:val="0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6D1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0"/>
    <w:link w:val="ae"/>
    <w:unhideWhenUsed/>
    <w:rsid w:val="006D1FBE"/>
    <w:pPr>
      <w:widowControl w:val="0"/>
    </w:pPr>
    <w:rPr>
      <w:rFonts w:ascii="Arial" w:eastAsia="Lucida Sans Unicode" w:hAnsi="Arial"/>
      <w:sz w:val="20"/>
      <w:szCs w:val="20"/>
      <w:lang w:eastAsia="en-US"/>
    </w:rPr>
  </w:style>
  <w:style w:type="character" w:customStyle="1" w:styleId="ae">
    <w:name w:val="Текст концевой сноски Знак"/>
    <w:basedOn w:val="a1"/>
    <w:link w:val="ad"/>
    <w:rsid w:val="006D1FBE"/>
    <w:rPr>
      <w:rFonts w:ascii="Arial" w:eastAsia="Lucida Sans Unicode" w:hAnsi="Arial" w:cs="Times New Roman"/>
      <w:kern w:val="2"/>
      <w:sz w:val="20"/>
      <w:szCs w:val="20"/>
    </w:rPr>
  </w:style>
  <w:style w:type="paragraph" w:styleId="af">
    <w:name w:val="List"/>
    <w:basedOn w:val="a0"/>
    <w:unhideWhenUsed/>
    <w:rsid w:val="006D1FBE"/>
    <w:pPr>
      <w:tabs>
        <w:tab w:val="num" w:pos="1170"/>
      </w:tabs>
      <w:suppressAutoHyphens w:val="0"/>
      <w:spacing w:before="40" w:after="40"/>
      <w:ind w:left="1170" w:hanging="990"/>
      <w:jc w:val="both"/>
    </w:pPr>
    <w:rPr>
      <w:kern w:val="0"/>
      <w:szCs w:val="20"/>
      <w:lang w:eastAsia="ru-RU"/>
    </w:rPr>
  </w:style>
  <w:style w:type="paragraph" w:styleId="af0">
    <w:name w:val="Title"/>
    <w:basedOn w:val="a0"/>
    <w:link w:val="af1"/>
    <w:qFormat/>
    <w:rsid w:val="006D1FB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1">
    <w:name w:val="Название Знак"/>
    <w:basedOn w:val="a1"/>
    <w:link w:val="af0"/>
    <w:rsid w:val="006D1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bt Знак"/>
    <w:basedOn w:val="a1"/>
    <w:link w:val="af3"/>
    <w:locked/>
    <w:rsid w:val="006D1FBE"/>
    <w:rPr>
      <w:sz w:val="28"/>
      <w:szCs w:val="24"/>
    </w:rPr>
  </w:style>
  <w:style w:type="paragraph" w:styleId="af3">
    <w:name w:val="Body Text"/>
    <w:aliases w:val="bt"/>
    <w:basedOn w:val="a0"/>
    <w:link w:val="af2"/>
    <w:unhideWhenUsed/>
    <w:rsid w:val="006D1FBE"/>
    <w:pPr>
      <w:suppressAutoHyphens w:val="0"/>
      <w:jc w:val="both"/>
    </w:pPr>
    <w:rPr>
      <w:rFonts w:asciiTheme="minorHAnsi" w:eastAsiaTheme="minorHAnsi" w:hAnsiTheme="minorHAnsi" w:cstheme="minorBidi"/>
      <w:kern w:val="0"/>
      <w:sz w:val="28"/>
      <w:lang w:eastAsia="en-US"/>
    </w:rPr>
  </w:style>
  <w:style w:type="character" w:customStyle="1" w:styleId="12">
    <w:name w:val="Основной текст Знак1"/>
    <w:aliases w:val="bt Знак1"/>
    <w:basedOn w:val="a1"/>
    <w:link w:val="af3"/>
    <w:semiHidden/>
    <w:rsid w:val="006D1FB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"/>
    <w:basedOn w:val="a1"/>
    <w:link w:val="af5"/>
    <w:locked/>
    <w:rsid w:val="006D1FBE"/>
    <w:rPr>
      <w:sz w:val="28"/>
      <w:szCs w:val="24"/>
      <w:lang w:eastAsia="ar-SA"/>
    </w:rPr>
  </w:style>
  <w:style w:type="paragraph" w:styleId="af5">
    <w:name w:val="Body Text Indent"/>
    <w:aliases w:val="Основной текст 1,Нумерованный список !!"/>
    <w:basedOn w:val="a0"/>
    <w:link w:val="af4"/>
    <w:unhideWhenUsed/>
    <w:rsid w:val="006D1FBE"/>
    <w:pPr>
      <w:suppressAutoHyphens w:val="0"/>
      <w:spacing w:after="120"/>
      <w:ind w:left="283"/>
    </w:pPr>
    <w:rPr>
      <w:rFonts w:asciiTheme="minorHAnsi" w:eastAsiaTheme="minorHAnsi" w:hAnsiTheme="minorHAnsi" w:cstheme="minorBidi"/>
      <w:kern w:val="0"/>
      <w:sz w:val="28"/>
    </w:rPr>
  </w:style>
  <w:style w:type="character" w:customStyle="1" w:styleId="13">
    <w:name w:val="Основной текст с отступом Знак1"/>
    <w:aliases w:val="Основной текст 1 Знак,Нумерованный список !! Знак"/>
    <w:basedOn w:val="a1"/>
    <w:link w:val="af5"/>
    <w:semiHidden/>
    <w:rsid w:val="006D1FB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6">
    <w:name w:val="Subtitle"/>
    <w:basedOn w:val="a0"/>
    <w:link w:val="af7"/>
    <w:qFormat/>
    <w:rsid w:val="006D1FBE"/>
    <w:pPr>
      <w:suppressAutoHyphens w:val="0"/>
      <w:jc w:val="center"/>
    </w:pPr>
    <w:rPr>
      <w:b/>
      <w:kern w:val="0"/>
      <w:sz w:val="44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6D1FB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2">
    <w:name w:val="Body Text 2"/>
    <w:basedOn w:val="a0"/>
    <w:link w:val="23"/>
    <w:uiPriority w:val="99"/>
    <w:unhideWhenUsed/>
    <w:rsid w:val="006D1FB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6D1FB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2">
    <w:name w:val="Body Text 3"/>
    <w:basedOn w:val="a0"/>
    <w:link w:val="33"/>
    <w:unhideWhenUsed/>
    <w:rsid w:val="006D1FBE"/>
    <w:pPr>
      <w:suppressAutoHyphens w:val="0"/>
      <w:spacing w:after="120"/>
    </w:pPr>
    <w:rPr>
      <w:kern w:val="0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6D1F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nhideWhenUsed/>
    <w:rsid w:val="006D1FBE"/>
    <w:pPr>
      <w:suppressAutoHyphens w:val="0"/>
      <w:spacing w:after="120" w:line="480" w:lineRule="auto"/>
      <w:ind w:left="283"/>
    </w:pPr>
    <w:rPr>
      <w:kern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6D1F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4">
    <w:name w:val="Body Text Indent 3"/>
    <w:basedOn w:val="a0"/>
    <w:link w:val="35"/>
    <w:unhideWhenUsed/>
    <w:rsid w:val="006D1FBE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6D1F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nhideWhenUsed/>
    <w:rsid w:val="006D1FBE"/>
    <w:pPr>
      <w:suppressAutoHyphens w:val="0"/>
      <w:ind w:left="1418" w:right="3259"/>
    </w:pPr>
    <w:rPr>
      <w:bCs/>
      <w:kern w:val="0"/>
      <w:sz w:val="28"/>
      <w:szCs w:val="20"/>
      <w:lang w:eastAsia="ru-RU"/>
    </w:rPr>
  </w:style>
  <w:style w:type="paragraph" w:styleId="af9">
    <w:name w:val="Document Map"/>
    <w:basedOn w:val="a0"/>
    <w:link w:val="afa"/>
    <w:semiHidden/>
    <w:unhideWhenUsed/>
    <w:rsid w:val="006D1FBE"/>
    <w:pPr>
      <w:widowControl w:val="0"/>
      <w:shd w:val="clear" w:color="auto" w:fill="000080"/>
    </w:pPr>
    <w:rPr>
      <w:rFonts w:ascii="Tahoma" w:eastAsia="Lucida Sans Unicode" w:hAnsi="Tahoma" w:cs="Tahoma"/>
      <w:sz w:val="20"/>
      <w:szCs w:val="20"/>
      <w:lang w:eastAsia="en-US"/>
    </w:rPr>
  </w:style>
  <w:style w:type="character" w:customStyle="1" w:styleId="afa">
    <w:name w:val="Схема документа Знак"/>
    <w:basedOn w:val="a1"/>
    <w:link w:val="af9"/>
    <w:semiHidden/>
    <w:rsid w:val="006D1FBE"/>
    <w:rPr>
      <w:rFonts w:ascii="Tahoma" w:eastAsia="Lucida Sans Unicode" w:hAnsi="Tahoma" w:cs="Tahoma"/>
      <w:kern w:val="2"/>
      <w:sz w:val="20"/>
      <w:szCs w:val="20"/>
      <w:shd w:val="clear" w:color="auto" w:fill="000080"/>
    </w:rPr>
  </w:style>
  <w:style w:type="paragraph" w:styleId="afb">
    <w:name w:val="Balloon Text"/>
    <w:basedOn w:val="a0"/>
    <w:link w:val="afc"/>
    <w:unhideWhenUsed/>
    <w:rsid w:val="006D1FB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6D1F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fd">
    <w:name w:val="List Paragraph"/>
    <w:basedOn w:val="a0"/>
    <w:qFormat/>
    <w:rsid w:val="006D1FBE"/>
    <w:pPr>
      <w:suppressAutoHyphens w:val="0"/>
      <w:ind w:left="720"/>
    </w:pPr>
    <w:rPr>
      <w:kern w:val="0"/>
      <w:lang w:eastAsia="ru-RU"/>
    </w:rPr>
  </w:style>
  <w:style w:type="paragraph" w:customStyle="1" w:styleId="211">
    <w:name w:val="Основной текст с отступом 21"/>
    <w:basedOn w:val="a0"/>
    <w:rsid w:val="006D1FBE"/>
    <w:pPr>
      <w:ind w:firstLine="708"/>
      <w:jc w:val="both"/>
    </w:pPr>
    <w:rPr>
      <w:color w:val="CC99FF"/>
      <w:kern w:val="0"/>
      <w:sz w:val="28"/>
    </w:rPr>
  </w:style>
  <w:style w:type="paragraph" w:customStyle="1" w:styleId="ConsNormal">
    <w:name w:val="ConsNormal"/>
    <w:rsid w:val="006D1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F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D1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0"/>
    <w:rsid w:val="006D1FBE"/>
    <w:pPr>
      <w:suppressAutoHyphens w:val="0"/>
      <w:jc w:val="center"/>
    </w:pPr>
    <w:rPr>
      <w:rFonts w:ascii="Arial" w:hAnsi="Arial" w:cs="Arial"/>
      <w:kern w:val="0"/>
      <w:sz w:val="34"/>
      <w:szCs w:val="34"/>
      <w:lang w:eastAsia="ru-RU"/>
    </w:rPr>
  </w:style>
  <w:style w:type="paragraph" w:customStyle="1" w:styleId="afe">
    <w:name w:val="Содержимое таблицы"/>
    <w:basedOn w:val="a0"/>
    <w:rsid w:val="006D1FBE"/>
    <w:pPr>
      <w:suppressLineNumbers/>
      <w:suppressAutoHyphens w:val="0"/>
    </w:pPr>
    <w:rPr>
      <w:kern w:val="0"/>
      <w:sz w:val="28"/>
    </w:rPr>
  </w:style>
  <w:style w:type="paragraph" w:customStyle="1" w:styleId="14">
    <w:name w:val="Таблица 1"/>
    <w:basedOn w:val="a0"/>
    <w:rsid w:val="006D1FBE"/>
    <w:pPr>
      <w:keepNext/>
      <w:keepLines/>
      <w:tabs>
        <w:tab w:val="left" w:pos="462"/>
      </w:tabs>
      <w:suppressAutoHyphens w:val="0"/>
    </w:pPr>
    <w:rPr>
      <w:kern w:val="0"/>
      <w:sz w:val="28"/>
      <w:lang w:eastAsia="ru-RU"/>
    </w:rPr>
  </w:style>
  <w:style w:type="paragraph" w:customStyle="1" w:styleId="15">
    <w:name w:val="Шапка таблицы 1"/>
    <w:basedOn w:val="a0"/>
    <w:rsid w:val="006D1FBE"/>
    <w:pPr>
      <w:keepNext/>
      <w:keepLines/>
      <w:suppressAutoHyphens w:val="0"/>
      <w:jc w:val="center"/>
    </w:pPr>
    <w:rPr>
      <w:rFonts w:ascii="Arial" w:hAnsi="Arial"/>
      <w:kern w:val="0"/>
      <w:lang w:eastAsia="ru-RU"/>
    </w:rPr>
  </w:style>
  <w:style w:type="paragraph" w:customStyle="1" w:styleId="16">
    <w:name w:val="Формула 1"/>
    <w:basedOn w:val="a0"/>
    <w:autoRedefine/>
    <w:rsid w:val="006D1FBE"/>
    <w:pPr>
      <w:suppressAutoHyphens w:val="0"/>
    </w:pPr>
    <w:rPr>
      <w:bCs/>
      <w:kern w:val="0"/>
      <w:lang w:eastAsia="ru-RU"/>
    </w:rPr>
  </w:style>
  <w:style w:type="paragraph" w:customStyle="1" w:styleId="17">
    <w:name w:val="Обычный1"/>
    <w:rsid w:val="006D1FBE"/>
    <w:pPr>
      <w:widowControl w:val="0"/>
      <w:snapToGrid w:val="0"/>
      <w:spacing w:before="40" w:after="0" w:line="360" w:lineRule="auto"/>
      <w:ind w:firstLine="60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rsid w:val="006D1FBE"/>
    <w:pPr>
      <w:widowControl w:val="0"/>
      <w:snapToGrid w:val="0"/>
      <w:spacing w:before="60" w:after="0" w:line="240" w:lineRule="auto"/>
      <w:ind w:left="2360" w:right="4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D1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2">
    <w:name w:val="Основной текст 21"/>
    <w:basedOn w:val="a0"/>
    <w:rsid w:val="006D1FBE"/>
    <w:pPr>
      <w:widowControl w:val="0"/>
      <w:suppressAutoHyphens w:val="0"/>
      <w:snapToGrid w:val="0"/>
      <w:ind w:firstLine="709"/>
    </w:pPr>
    <w:rPr>
      <w:kern w:val="0"/>
      <w:sz w:val="20"/>
      <w:lang w:eastAsia="ru-RU"/>
    </w:rPr>
  </w:style>
  <w:style w:type="paragraph" w:customStyle="1" w:styleId="oaenoniinee">
    <w:name w:val="oaeno niinee"/>
    <w:basedOn w:val="a0"/>
    <w:rsid w:val="006D1FBE"/>
    <w:pPr>
      <w:suppressAutoHyphens w:val="0"/>
      <w:jc w:val="both"/>
    </w:pPr>
    <w:rPr>
      <w:kern w:val="0"/>
      <w:lang w:eastAsia="ru-RU"/>
    </w:rPr>
  </w:style>
  <w:style w:type="paragraph" w:customStyle="1" w:styleId="ConsNonformat">
    <w:name w:val="ConsNonformat"/>
    <w:rsid w:val="006D1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Îáû÷íûé"/>
    <w:rsid w:val="006D1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сновной текст с отступом.Основной текст 1.Нумерованный список !!"/>
    <w:basedOn w:val="a0"/>
    <w:rsid w:val="006D1FBE"/>
    <w:pPr>
      <w:suppressAutoHyphens w:val="0"/>
      <w:spacing w:line="300" w:lineRule="exact"/>
      <w:ind w:firstLine="709"/>
      <w:jc w:val="both"/>
    </w:pPr>
    <w:rPr>
      <w:kern w:val="0"/>
      <w:sz w:val="26"/>
      <w:lang w:eastAsia="ru-RU"/>
    </w:rPr>
  </w:style>
  <w:style w:type="paragraph" w:customStyle="1" w:styleId="310">
    <w:name w:val="Основной текст с отступом 31"/>
    <w:basedOn w:val="a0"/>
    <w:rsid w:val="006D1FBE"/>
    <w:pPr>
      <w:suppressAutoHyphens w:val="0"/>
      <w:ind w:firstLine="709"/>
      <w:jc w:val="both"/>
    </w:pPr>
    <w:rPr>
      <w:kern w:val="0"/>
      <w:lang w:eastAsia="ru-RU"/>
    </w:rPr>
  </w:style>
  <w:style w:type="paragraph" w:customStyle="1" w:styleId="BodyTextIndent31">
    <w:name w:val="Body Text Indent 31"/>
    <w:basedOn w:val="a0"/>
    <w:rsid w:val="006D1FBE"/>
    <w:pPr>
      <w:widowControl w:val="0"/>
      <w:suppressAutoHyphens w:val="0"/>
      <w:ind w:firstLine="720"/>
      <w:jc w:val="both"/>
    </w:pPr>
    <w:rPr>
      <w:kern w:val="0"/>
      <w:sz w:val="26"/>
      <w:szCs w:val="20"/>
      <w:lang w:eastAsia="ru-RU"/>
    </w:rPr>
  </w:style>
  <w:style w:type="paragraph" w:customStyle="1" w:styleId="ConsTitle">
    <w:name w:val="ConsTitle"/>
    <w:rsid w:val="006D1F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Обычный текст"/>
    <w:basedOn w:val="a0"/>
    <w:rsid w:val="006D1FBE"/>
    <w:pPr>
      <w:suppressAutoHyphens w:val="0"/>
      <w:ind w:firstLine="567"/>
      <w:jc w:val="both"/>
    </w:pPr>
    <w:rPr>
      <w:kern w:val="0"/>
      <w:sz w:val="28"/>
      <w:lang w:eastAsia="ru-RU"/>
    </w:rPr>
  </w:style>
  <w:style w:type="paragraph" w:customStyle="1" w:styleId="aff1">
    <w:name w:val="Заголовок_ТАБ"/>
    <w:basedOn w:val="a0"/>
    <w:autoRedefine/>
    <w:rsid w:val="006D1FBE"/>
    <w:pPr>
      <w:keepNext/>
      <w:suppressAutoHyphens w:val="0"/>
      <w:spacing w:after="120"/>
      <w:jc w:val="center"/>
    </w:pPr>
    <w:rPr>
      <w:b/>
      <w:kern w:val="0"/>
      <w:sz w:val="20"/>
      <w:szCs w:val="20"/>
      <w:lang w:eastAsia="ru-RU"/>
    </w:rPr>
  </w:style>
  <w:style w:type="paragraph" w:customStyle="1" w:styleId="aff2">
    <w:name w:val="Заголовок_РИС"/>
    <w:basedOn w:val="a0"/>
    <w:autoRedefine/>
    <w:rsid w:val="006D1FBE"/>
    <w:pPr>
      <w:suppressAutoHyphens w:val="0"/>
      <w:spacing w:before="120" w:after="120"/>
      <w:jc w:val="center"/>
    </w:pPr>
    <w:rPr>
      <w:i/>
      <w:kern w:val="0"/>
      <w:sz w:val="20"/>
      <w:szCs w:val="20"/>
      <w:lang w:eastAsia="ru-RU"/>
    </w:rPr>
  </w:style>
  <w:style w:type="paragraph" w:customStyle="1" w:styleId="26">
    <w:name w:val="Список2"/>
    <w:basedOn w:val="af"/>
    <w:rsid w:val="006D1FBE"/>
    <w:pPr>
      <w:tabs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f"/>
    <w:rsid w:val="006D1FBE"/>
    <w:pPr>
      <w:keepNext/>
      <w:keepLines/>
      <w:tabs>
        <w:tab w:val="left" w:pos="0"/>
      </w:tabs>
      <w:suppressAutoHyphens w:val="0"/>
      <w:spacing w:before="60" w:after="60"/>
      <w:jc w:val="both"/>
    </w:pPr>
    <w:rPr>
      <w:kern w:val="0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5"/>
    <w:rsid w:val="006D1FBE"/>
    <w:pPr>
      <w:spacing w:before="60" w:after="60"/>
      <w:ind w:left="0"/>
      <w:jc w:val="both"/>
    </w:pPr>
    <w:rPr>
      <w:sz w:val="22"/>
      <w:szCs w:val="20"/>
      <w:lang w:eastAsia="ru-RU"/>
    </w:rPr>
  </w:style>
  <w:style w:type="paragraph" w:customStyle="1" w:styleId="aff4">
    <w:name w:val="Список_без_б"/>
    <w:basedOn w:val="a0"/>
    <w:rsid w:val="006D1FBE"/>
    <w:pPr>
      <w:suppressAutoHyphens w:val="0"/>
      <w:spacing w:before="40" w:after="40"/>
      <w:ind w:left="357"/>
      <w:jc w:val="both"/>
    </w:pPr>
    <w:rPr>
      <w:kern w:val="0"/>
      <w:sz w:val="22"/>
      <w:szCs w:val="20"/>
      <w:lang w:eastAsia="ru-RU"/>
    </w:rPr>
  </w:style>
  <w:style w:type="paragraph" w:customStyle="1" w:styleId="aff5">
    <w:name w:val="Таблица"/>
    <w:basedOn w:val="a0"/>
    <w:rsid w:val="006D1FBE"/>
    <w:pPr>
      <w:suppressAutoHyphens w:val="0"/>
      <w:spacing w:before="20" w:after="20"/>
    </w:pPr>
    <w:rPr>
      <w:kern w:val="0"/>
      <w:sz w:val="20"/>
      <w:szCs w:val="20"/>
      <w:lang w:eastAsia="ru-RU"/>
    </w:rPr>
  </w:style>
  <w:style w:type="paragraph" w:customStyle="1" w:styleId="aff6">
    <w:name w:val="Текст письма"/>
    <w:basedOn w:val="a0"/>
    <w:rsid w:val="006D1FBE"/>
    <w:pPr>
      <w:suppressAutoHyphens w:val="0"/>
      <w:spacing w:before="60" w:after="60"/>
      <w:jc w:val="both"/>
    </w:pPr>
    <w:rPr>
      <w:kern w:val="0"/>
      <w:sz w:val="22"/>
      <w:szCs w:val="20"/>
      <w:lang w:eastAsia="ru-RU"/>
    </w:rPr>
  </w:style>
  <w:style w:type="paragraph" w:customStyle="1" w:styleId="36">
    <w:name w:val="Список3"/>
    <w:basedOn w:val="a0"/>
    <w:rsid w:val="006D1FBE"/>
    <w:pPr>
      <w:tabs>
        <w:tab w:val="num" w:pos="720"/>
        <w:tab w:val="left" w:pos="1208"/>
      </w:tabs>
      <w:suppressAutoHyphens w:val="0"/>
      <w:spacing w:before="20" w:after="20"/>
      <w:ind w:left="720" w:hanging="360"/>
      <w:jc w:val="both"/>
    </w:pPr>
    <w:rPr>
      <w:kern w:val="0"/>
      <w:sz w:val="22"/>
      <w:szCs w:val="20"/>
      <w:lang w:eastAsia="ru-RU"/>
    </w:rPr>
  </w:style>
  <w:style w:type="paragraph" w:customStyle="1" w:styleId="19">
    <w:name w:val="Номер1"/>
    <w:basedOn w:val="af"/>
    <w:rsid w:val="006D1FBE"/>
    <w:pPr>
      <w:tabs>
        <w:tab w:val="clear" w:pos="1170"/>
        <w:tab w:val="num" w:pos="1440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6D1FBE"/>
    <w:pPr>
      <w:tabs>
        <w:tab w:val="clear" w:pos="1170"/>
        <w:tab w:val="left" w:pos="964"/>
        <w:tab w:val="num" w:pos="2160"/>
        <w:tab w:val="num" w:pos="2340"/>
      </w:tabs>
      <w:ind w:left="2340" w:hanging="360"/>
    </w:pPr>
    <w:rPr>
      <w:sz w:val="22"/>
    </w:rPr>
  </w:style>
  <w:style w:type="paragraph" w:customStyle="1" w:styleId="ConsCell">
    <w:name w:val="ConsCell"/>
    <w:rsid w:val="006D1F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3">
    <w:name w:val="xl23"/>
    <w:basedOn w:val="a0"/>
    <w:rsid w:val="006D1F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4">
    <w:name w:val="xl24"/>
    <w:basedOn w:val="a0"/>
    <w:rsid w:val="006D1FB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5">
    <w:name w:val="xl25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6">
    <w:name w:val="xl26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7">
    <w:name w:val="xl27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8">
    <w:name w:val="xl28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29">
    <w:name w:val="xl29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0">
    <w:name w:val="xl30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1">
    <w:name w:val="xl31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2">
    <w:name w:val="xl32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3">
    <w:name w:val="xl33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4">
    <w:name w:val="xl34"/>
    <w:basedOn w:val="a0"/>
    <w:rsid w:val="006D1FBE"/>
    <w:pPr>
      <w:suppressAutoHyphens w:val="0"/>
      <w:spacing w:before="100" w:beforeAutospacing="1" w:after="100" w:afterAutospacing="1"/>
      <w:jc w:val="center"/>
    </w:pPr>
    <w:rPr>
      <w:rFonts w:ascii="Arial" w:hAnsi="Arial"/>
      <w:kern w:val="0"/>
      <w:sz w:val="28"/>
      <w:szCs w:val="28"/>
      <w:lang w:eastAsia="ru-RU"/>
    </w:rPr>
  </w:style>
  <w:style w:type="paragraph" w:customStyle="1" w:styleId="xl35">
    <w:name w:val="xl35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6">
    <w:name w:val="xl36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7">
    <w:name w:val="xl37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8">
    <w:name w:val="xl38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9">
    <w:name w:val="xl39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1">
    <w:name w:val="xl41"/>
    <w:basedOn w:val="a0"/>
    <w:rsid w:val="006D1FBE"/>
    <w:pP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42">
    <w:name w:val="xl42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3">
    <w:name w:val="xl43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4">
    <w:name w:val="xl44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5">
    <w:name w:val="xl45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6">
    <w:name w:val="xl46"/>
    <w:basedOn w:val="a0"/>
    <w:rsid w:val="006D1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7">
    <w:name w:val="xl47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8">
    <w:name w:val="xl48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9">
    <w:name w:val="xl49"/>
    <w:basedOn w:val="a0"/>
    <w:rsid w:val="006D1F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0">
    <w:name w:val="xl50"/>
    <w:basedOn w:val="a0"/>
    <w:rsid w:val="006D1F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1">
    <w:name w:val="xl51"/>
    <w:basedOn w:val="a0"/>
    <w:rsid w:val="006D1FBE"/>
    <w:pPr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40">
    <w:name w:val="xl40"/>
    <w:basedOn w:val="a0"/>
    <w:rsid w:val="006D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xl52">
    <w:name w:val="xl52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xl53">
    <w:name w:val="xl53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aff7">
    <w:name w:val="Знак Знак Знак"/>
    <w:basedOn w:val="a0"/>
    <w:rsid w:val="006D1FBE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ff8">
    <w:name w:val="адресат"/>
    <w:basedOn w:val="a0"/>
    <w:next w:val="a0"/>
    <w:rsid w:val="006D1FBE"/>
    <w:pPr>
      <w:suppressAutoHyphens w:val="0"/>
      <w:autoSpaceDE w:val="0"/>
      <w:autoSpaceDN w:val="0"/>
      <w:jc w:val="center"/>
    </w:pPr>
    <w:rPr>
      <w:kern w:val="0"/>
      <w:sz w:val="30"/>
      <w:szCs w:val="30"/>
      <w:lang w:eastAsia="ru-RU"/>
    </w:rPr>
  </w:style>
  <w:style w:type="paragraph" w:customStyle="1" w:styleId="aff9">
    <w:name w:val="Заголовок статьи"/>
    <w:basedOn w:val="a0"/>
    <w:next w:val="a0"/>
    <w:rsid w:val="006D1FB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a">
    <w:name w:val="Комментарий"/>
    <w:basedOn w:val="a0"/>
    <w:next w:val="a0"/>
    <w:rsid w:val="006D1FBE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kern w:val="0"/>
      <w:sz w:val="20"/>
      <w:szCs w:val="20"/>
      <w:lang w:eastAsia="ru-RU"/>
    </w:rPr>
  </w:style>
  <w:style w:type="paragraph" w:customStyle="1" w:styleId="xl54">
    <w:name w:val="xl54"/>
    <w:basedOn w:val="a0"/>
    <w:rsid w:val="006D1FBE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5">
    <w:name w:val="xl55"/>
    <w:basedOn w:val="a0"/>
    <w:rsid w:val="006D1FB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6">
    <w:name w:val="xl56"/>
    <w:basedOn w:val="a0"/>
    <w:rsid w:val="006D1FB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7">
    <w:name w:val="xl57"/>
    <w:basedOn w:val="a0"/>
    <w:rsid w:val="006D1F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8">
    <w:name w:val="xl58"/>
    <w:basedOn w:val="a0"/>
    <w:rsid w:val="006D1F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9">
    <w:name w:val="xl59"/>
    <w:basedOn w:val="a0"/>
    <w:rsid w:val="006D1F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0">
    <w:name w:val="xl60"/>
    <w:basedOn w:val="a0"/>
    <w:rsid w:val="006D1FBE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28"/>
      <w:szCs w:val="28"/>
      <w:lang w:eastAsia="ru-RU"/>
    </w:rPr>
  </w:style>
  <w:style w:type="paragraph" w:customStyle="1" w:styleId="xl61">
    <w:name w:val="xl61"/>
    <w:basedOn w:val="a0"/>
    <w:rsid w:val="006D1FB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2">
    <w:name w:val="xl62"/>
    <w:basedOn w:val="a0"/>
    <w:rsid w:val="006D1FB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affb">
    <w:name w:val="Знак Знак"/>
    <w:basedOn w:val="a0"/>
    <w:rsid w:val="006D1FBE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1a">
    <w:name w:val="Знак Знак1"/>
    <w:basedOn w:val="a0"/>
    <w:rsid w:val="006D1FBE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ffc">
    <w:name w:val="Заголовок"/>
    <w:basedOn w:val="a0"/>
    <w:next w:val="af3"/>
    <w:rsid w:val="006D1FBE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eastAsia="en-US"/>
    </w:rPr>
  </w:style>
  <w:style w:type="paragraph" w:customStyle="1" w:styleId="1b">
    <w:name w:val="Название1"/>
    <w:basedOn w:val="a0"/>
    <w:rsid w:val="006D1FBE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sz w:val="20"/>
      <w:lang w:eastAsia="en-US"/>
    </w:rPr>
  </w:style>
  <w:style w:type="paragraph" w:customStyle="1" w:styleId="1c">
    <w:name w:val="Указатель1"/>
    <w:basedOn w:val="a0"/>
    <w:rsid w:val="006D1FBE"/>
    <w:pPr>
      <w:widowControl w:val="0"/>
      <w:suppressLineNumbers/>
    </w:pPr>
    <w:rPr>
      <w:rFonts w:ascii="Arial" w:eastAsia="Lucida Sans Unicode" w:hAnsi="Arial" w:cs="Tahoma"/>
      <w:sz w:val="20"/>
      <w:lang w:eastAsia="en-US"/>
    </w:rPr>
  </w:style>
  <w:style w:type="paragraph" w:customStyle="1" w:styleId="affd">
    <w:name w:val="Заголовок таблицы"/>
    <w:basedOn w:val="afe"/>
    <w:rsid w:val="006D1FBE"/>
    <w:pPr>
      <w:widowControl w:val="0"/>
      <w:suppressAutoHyphens/>
      <w:jc w:val="center"/>
    </w:pPr>
    <w:rPr>
      <w:rFonts w:ascii="Arial" w:eastAsia="Lucida Sans Unicode" w:hAnsi="Arial"/>
      <w:b/>
      <w:bCs/>
      <w:kern w:val="2"/>
      <w:sz w:val="20"/>
      <w:lang w:eastAsia="en-US"/>
    </w:rPr>
  </w:style>
  <w:style w:type="paragraph" w:customStyle="1" w:styleId="ConsPlusCell">
    <w:name w:val="ConsPlusCell"/>
    <w:rsid w:val="006D1F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3">
    <w:name w:val="Основной текст 21"/>
    <w:basedOn w:val="a0"/>
    <w:rsid w:val="006D1FBE"/>
    <w:pPr>
      <w:jc w:val="center"/>
    </w:pPr>
    <w:rPr>
      <w:kern w:val="0"/>
      <w:sz w:val="28"/>
    </w:rPr>
  </w:style>
  <w:style w:type="paragraph" w:customStyle="1" w:styleId="41">
    <w:name w:val="Название4"/>
    <w:basedOn w:val="a0"/>
    <w:rsid w:val="006D1FBE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0"/>
    <w:rsid w:val="006D1FBE"/>
    <w:pPr>
      <w:suppressLineNumbers/>
    </w:pPr>
    <w:rPr>
      <w:rFonts w:cs="Tahoma"/>
    </w:rPr>
  </w:style>
  <w:style w:type="paragraph" w:customStyle="1" w:styleId="37">
    <w:name w:val="Название3"/>
    <w:basedOn w:val="a0"/>
    <w:rsid w:val="006D1FBE"/>
    <w:pPr>
      <w:suppressLineNumbers/>
      <w:spacing w:before="120" w:after="120"/>
    </w:pPr>
    <w:rPr>
      <w:rFonts w:cs="Tahoma"/>
      <w:i/>
      <w:iCs/>
    </w:rPr>
  </w:style>
  <w:style w:type="paragraph" w:customStyle="1" w:styleId="38">
    <w:name w:val="Указатель3"/>
    <w:basedOn w:val="a0"/>
    <w:rsid w:val="006D1FBE"/>
    <w:pPr>
      <w:suppressLineNumbers/>
    </w:pPr>
    <w:rPr>
      <w:rFonts w:cs="Tahoma"/>
    </w:rPr>
  </w:style>
  <w:style w:type="paragraph" w:customStyle="1" w:styleId="28">
    <w:name w:val="Название2"/>
    <w:basedOn w:val="a0"/>
    <w:rsid w:val="006D1FBE"/>
    <w:pPr>
      <w:suppressLineNumbers/>
      <w:spacing w:before="120" w:after="120"/>
    </w:pPr>
    <w:rPr>
      <w:rFonts w:cs="Tahoma"/>
      <w:i/>
      <w:iCs/>
    </w:rPr>
  </w:style>
  <w:style w:type="paragraph" w:customStyle="1" w:styleId="29">
    <w:name w:val="Указатель2"/>
    <w:basedOn w:val="a0"/>
    <w:rsid w:val="006D1FBE"/>
    <w:pPr>
      <w:suppressLineNumbers/>
    </w:pPr>
    <w:rPr>
      <w:rFonts w:cs="Tahoma"/>
    </w:rPr>
  </w:style>
  <w:style w:type="paragraph" w:customStyle="1" w:styleId="1d">
    <w:name w:val="Схема документа1"/>
    <w:basedOn w:val="a0"/>
    <w:rsid w:val="006D1F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a">
    <w:name w:val="Схема документа2"/>
    <w:basedOn w:val="a0"/>
    <w:rsid w:val="006D1F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e">
    <w:name w:val="footnote reference"/>
    <w:unhideWhenUsed/>
    <w:rsid w:val="006D1FBE"/>
    <w:rPr>
      <w:vertAlign w:val="superscript"/>
    </w:rPr>
  </w:style>
  <w:style w:type="character" w:styleId="afff">
    <w:name w:val="endnote reference"/>
    <w:unhideWhenUsed/>
    <w:rsid w:val="006D1FBE"/>
    <w:rPr>
      <w:vertAlign w:val="superscript"/>
    </w:rPr>
  </w:style>
  <w:style w:type="character" w:customStyle="1" w:styleId="text1">
    <w:name w:val="text1"/>
    <w:rsid w:val="006D1FBE"/>
    <w:rPr>
      <w:rFonts w:ascii="Arial" w:hAnsi="Arial" w:cs="Arial" w:hint="default"/>
      <w:color w:val="000000"/>
      <w:sz w:val="24"/>
      <w:szCs w:val="24"/>
    </w:rPr>
  </w:style>
  <w:style w:type="character" w:customStyle="1" w:styleId="hl41">
    <w:name w:val="hl41"/>
    <w:rsid w:val="006D1FBE"/>
    <w:rPr>
      <w:b/>
      <w:bCs/>
      <w:sz w:val="20"/>
      <w:szCs w:val="20"/>
    </w:rPr>
  </w:style>
  <w:style w:type="character" w:customStyle="1" w:styleId="ConsNonformat0">
    <w:name w:val="ConsNonformat Знак"/>
    <w:rsid w:val="006D1FBE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afff0">
    <w:name w:val="Цветовое выделение"/>
    <w:rsid w:val="006D1FBE"/>
    <w:rPr>
      <w:b/>
      <w:bCs/>
      <w:color w:val="000080"/>
    </w:rPr>
  </w:style>
  <w:style w:type="character" w:customStyle="1" w:styleId="afff1">
    <w:name w:val="Символы названия"/>
    <w:rsid w:val="006D1FBE"/>
  </w:style>
  <w:style w:type="character" w:customStyle="1" w:styleId="afff2">
    <w:name w:val="Символ нумерации"/>
    <w:rsid w:val="006D1FBE"/>
  </w:style>
  <w:style w:type="character" w:customStyle="1" w:styleId="afff3">
    <w:name w:val="Маркеры списка"/>
    <w:rsid w:val="006D1FBE"/>
    <w:rPr>
      <w:rFonts w:ascii="StarSymbol" w:eastAsia="StarSymbol" w:hAnsi="StarSymbol" w:cs="StarSymbol" w:hint="default"/>
      <w:sz w:val="18"/>
      <w:szCs w:val="18"/>
    </w:rPr>
  </w:style>
  <w:style w:type="character" w:customStyle="1" w:styleId="WW-Absatz-Standardschriftart1">
    <w:name w:val="WW-Absatz-Standardschriftart1"/>
    <w:rsid w:val="006D1FBE"/>
  </w:style>
  <w:style w:type="character" w:customStyle="1" w:styleId="Absatz-Standardschriftart">
    <w:name w:val="Absatz-Standardschriftart"/>
    <w:rsid w:val="006D1FBE"/>
  </w:style>
  <w:style w:type="character" w:customStyle="1" w:styleId="WW8Num2z0">
    <w:name w:val="WW8Num2z0"/>
    <w:rsid w:val="006D1FBE"/>
    <w:rPr>
      <w:rFonts w:ascii="Symbol" w:hAnsi="Symbol" w:hint="default"/>
    </w:rPr>
  </w:style>
  <w:style w:type="character" w:customStyle="1" w:styleId="WW8Num3z0">
    <w:name w:val="WW8Num3z0"/>
    <w:rsid w:val="006D1FBE"/>
    <w:rPr>
      <w:rFonts w:ascii="Symbol" w:hAnsi="Symbol" w:hint="default"/>
    </w:rPr>
  </w:style>
  <w:style w:type="character" w:customStyle="1" w:styleId="WW8Num4z0">
    <w:name w:val="WW8Num4z0"/>
    <w:rsid w:val="006D1FBE"/>
    <w:rPr>
      <w:rFonts w:ascii="Symbol" w:hAnsi="Symbol" w:hint="default"/>
    </w:rPr>
  </w:style>
  <w:style w:type="character" w:customStyle="1" w:styleId="WW8Num5z0">
    <w:name w:val="WW8Num5z0"/>
    <w:rsid w:val="006D1FBE"/>
    <w:rPr>
      <w:rFonts w:ascii="Symbol" w:hAnsi="Symbol" w:cs="OpenSymbol" w:hint="default"/>
    </w:rPr>
  </w:style>
  <w:style w:type="character" w:customStyle="1" w:styleId="WW8Num6z0">
    <w:name w:val="WW8Num6z0"/>
    <w:rsid w:val="006D1FBE"/>
    <w:rPr>
      <w:rFonts w:ascii="Symbol" w:hAnsi="Symbol" w:hint="default"/>
    </w:rPr>
  </w:style>
  <w:style w:type="character" w:customStyle="1" w:styleId="43">
    <w:name w:val="Основной шрифт абзаца4"/>
    <w:rsid w:val="006D1FBE"/>
  </w:style>
  <w:style w:type="character" w:customStyle="1" w:styleId="WW-Absatz-Standardschriftart">
    <w:name w:val="WW-Absatz-Standardschriftart"/>
    <w:rsid w:val="006D1FBE"/>
  </w:style>
  <w:style w:type="character" w:customStyle="1" w:styleId="WW-Absatz-Standardschriftart11">
    <w:name w:val="WW-Absatz-Standardschriftart11"/>
    <w:rsid w:val="006D1FBE"/>
  </w:style>
  <w:style w:type="character" w:customStyle="1" w:styleId="WW-Absatz-Standardschriftart111">
    <w:name w:val="WW-Absatz-Standardschriftart111"/>
    <w:rsid w:val="006D1FBE"/>
  </w:style>
  <w:style w:type="character" w:customStyle="1" w:styleId="WW8Num2z1">
    <w:name w:val="WW8Num2z1"/>
    <w:rsid w:val="006D1FBE"/>
    <w:rPr>
      <w:rFonts w:ascii="Courier New" w:hAnsi="Courier New" w:cs="Courier New" w:hint="default"/>
    </w:rPr>
  </w:style>
  <w:style w:type="character" w:customStyle="1" w:styleId="WW8Num2z2">
    <w:name w:val="WW8Num2z2"/>
    <w:rsid w:val="006D1FBE"/>
    <w:rPr>
      <w:rFonts w:ascii="Wingdings" w:hAnsi="Wingdings" w:hint="default"/>
    </w:rPr>
  </w:style>
  <w:style w:type="character" w:customStyle="1" w:styleId="WW8Num6z1">
    <w:name w:val="WW8Num6z1"/>
    <w:rsid w:val="006D1FBE"/>
    <w:rPr>
      <w:rFonts w:ascii="Courier New" w:hAnsi="Courier New" w:cs="Courier New" w:hint="default"/>
    </w:rPr>
  </w:style>
  <w:style w:type="character" w:customStyle="1" w:styleId="WW8Num6z2">
    <w:name w:val="WW8Num6z2"/>
    <w:rsid w:val="006D1FBE"/>
    <w:rPr>
      <w:rFonts w:ascii="Wingdings" w:hAnsi="Wingdings" w:hint="default"/>
    </w:rPr>
  </w:style>
  <w:style w:type="character" w:customStyle="1" w:styleId="WW8Num7z0">
    <w:name w:val="WW8Num7z0"/>
    <w:rsid w:val="006D1FBE"/>
    <w:rPr>
      <w:rFonts w:ascii="Symbol" w:hAnsi="Symbol" w:hint="default"/>
    </w:rPr>
  </w:style>
  <w:style w:type="character" w:customStyle="1" w:styleId="WW8Num7z1">
    <w:name w:val="WW8Num7z1"/>
    <w:rsid w:val="006D1FBE"/>
    <w:rPr>
      <w:rFonts w:ascii="Courier New" w:hAnsi="Courier New" w:cs="Courier New" w:hint="default"/>
    </w:rPr>
  </w:style>
  <w:style w:type="character" w:customStyle="1" w:styleId="WW8Num7z2">
    <w:name w:val="WW8Num7z2"/>
    <w:rsid w:val="006D1FBE"/>
    <w:rPr>
      <w:rFonts w:ascii="Wingdings" w:hAnsi="Wingdings" w:hint="default"/>
    </w:rPr>
  </w:style>
  <w:style w:type="character" w:customStyle="1" w:styleId="WW8Num8z0">
    <w:name w:val="WW8Num8z0"/>
    <w:rsid w:val="006D1FBE"/>
    <w:rPr>
      <w:rFonts w:ascii="Symbol" w:hAnsi="Symbol" w:hint="default"/>
    </w:rPr>
  </w:style>
  <w:style w:type="character" w:customStyle="1" w:styleId="WW8Num8z1">
    <w:name w:val="WW8Num8z1"/>
    <w:rsid w:val="006D1FBE"/>
    <w:rPr>
      <w:rFonts w:ascii="Courier New" w:hAnsi="Courier New" w:cs="Courier New" w:hint="default"/>
    </w:rPr>
  </w:style>
  <w:style w:type="character" w:customStyle="1" w:styleId="WW8Num8z2">
    <w:name w:val="WW8Num8z2"/>
    <w:rsid w:val="006D1FBE"/>
    <w:rPr>
      <w:rFonts w:ascii="Wingdings" w:hAnsi="Wingdings" w:hint="default"/>
    </w:rPr>
  </w:style>
  <w:style w:type="character" w:customStyle="1" w:styleId="WW8Num9z0">
    <w:name w:val="WW8Num9z0"/>
    <w:rsid w:val="006D1FBE"/>
    <w:rPr>
      <w:rFonts w:ascii="Symbol" w:hAnsi="Symbol" w:hint="default"/>
    </w:rPr>
  </w:style>
  <w:style w:type="character" w:customStyle="1" w:styleId="WW8Num9z1">
    <w:name w:val="WW8Num9z1"/>
    <w:rsid w:val="006D1FBE"/>
    <w:rPr>
      <w:rFonts w:ascii="Courier New" w:hAnsi="Courier New" w:cs="Courier New" w:hint="default"/>
    </w:rPr>
  </w:style>
  <w:style w:type="character" w:customStyle="1" w:styleId="WW8Num9z2">
    <w:name w:val="WW8Num9z2"/>
    <w:rsid w:val="006D1FBE"/>
    <w:rPr>
      <w:rFonts w:ascii="Wingdings" w:hAnsi="Wingdings" w:hint="default"/>
    </w:rPr>
  </w:style>
  <w:style w:type="character" w:customStyle="1" w:styleId="WW8Num10z0">
    <w:name w:val="WW8Num10z0"/>
    <w:rsid w:val="006D1FBE"/>
    <w:rPr>
      <w:rFonts w:ascii="Symbol" w:hAnsi="Symbol" w:hint="default"/>
    </w:rPr>
  </w:style>
  <w:style w:type="character" w:customStyle="1" w:styleId="WW8Num10z1">
    <w:name w:val="WW8Num10z1"/>
    <w:rsid w:val="006D1FBE"/>
    <w:rPr>
      <w:rFonts w:ascii="Courier New" w:hAnsi="Courier New" w:cs="Courier New" w:hint="default"/>
    </w:rPr>
  </w:style>
  <w:style w:type="character" w:customStyle="1" w:styleId="WW8Num10z2">
    <w:name w:val="WW8Num10z2"/>
    <w:rsid w:val="006D1FBE"/>
    <w:rPr>
      <w:rFonts w:ascii="Wingdings" w:hAnsi="Wingdings" w:hint="default"/>
    </w:rPr>
  </w:style>
  <w:style w:type="character" w:customStyle="1" w:styleId="39">
    <w:name w:val="Основной шрифт абзаца3"/>
    <w:rsid w:val="006D1FBE"/>
  </w:style>
  <w:style w:type="character" w:customStyle="1" w:styleId="WW-Absatz-Standardschriftart1111">
    <w:name w:val="WW-Absatz-Standardschriftart1111"/>
    <w:rsid w:val="006D1FBE"/>
  </w:style>
  <w:style w:type="character" w:customStyle="1" w:styleId="WW-Absatz-Standardschriftart11111">
    <w:name w:val="WW-Absatz-Standardschriftart11111"/>
    <w:rsid w:val="006D1FBE"/>
  </w:style>
  <w:style w:type="character" w:customStyle="1" w:styleId="WW-Absatz-Standardschriftart111111">
    <w:name w:val="WW-Absatz-Standardschriftart111111"/>
    <w:rsid w:val="006D1FBE"/>
  </w:style>
  <w:style w:type="character" w:customStyle="1" w:styleId="WW-Absatz-Standardschriftart1111111">
    <w:name w:val="WW-Absatz-Standardschriftart1111111"/>
    <w:rsid w:val="006D1FBE"/>
  </w:style>
  <w:style w:type="character" w:customStyle="1" w:styleId="WW-Absatz-Standardschriftart11111111">
    <w:name w:val="WW-Absatz-Standardschriftart11111111"/>
    <w:rsid w:val="006D1FBE"/>
  </w:style>
  <w:style w:type="character" w:customStyle="1" w:styleId="WW-Absatz-Standardschriftart111111111">
    <w:name w:val="WW-Absatz-Standardschriftart111111111"/>
    <w:rsid w:val="006D1FBE"/>
  </w:style>
  <w:style w:type="character" w:customStyle="1" w:styleId="WW-Absatz-Standardschriftart1111111111">
    <w:name w:val="WW-Absatz-Standardschriftart1111111111"/>
    <w:rsid w:val="006D1FBE"/>
  </w:style>
  <w:style w:type="character" w:customStyle="1" w:styleId="WW-Absatz-Standardschriftart11111111111">
    <w:name w:val="WW-Absatz-Standardschriftart11111111111"/>
    <w:rsid w:val="006D1FBE"/>
  </w:style>
  <w:style w:type="character" w:customStyle="1" w:styleId="WW-Absatz-Standardschriftart111111111111">
    <w:name w:val="WW-Absatz-Standardschriftart111111111111"/>
    <w:rsid w:val="006D1FBE"/>
  </w:style>
  <w:style w:type="character" w:customStyle="1" w:styleId="WW-Absatz-Standardschriftart1111111111111">
    <w:name w:val="WW-Absatz-Standardschriftart1111111111111"/>
    <w:rsid w:val="006D1FBE"/>
  </w:style>
  <w:style w:type="character" w:customStyle="1" w:styleId="WW-Absatz-Standardschriftart11111111111111">
    <w:name w:val="WW-Absatz-Standardschriftart11111111111111"/>
    <w:rsid w:val="006D1FBE"/>
  </w:style>
  <w:style w:type="character" w:customStyle="1" w:styleId="WW-Absatz-Standardschriftart111111111111111">
    <w:name w:val="WW-Absatz-Standardschriftart111111111111111"/>
    <w:rsid w:val="006D1FBE"/>
  </w:style>
  <w:style w:type="character" w:customStyle="1" w:styleId="WW-Absatz-Standardschriftart1111111111111111">
    <w:name w:val="WW-Absatz-Standardschriftart1111111111111111"/>
    <w:rsid w:val="006D1FBE"/>
  </w:style>
  <w:style w:type="character" w:customStyle="1" w:styleId="WW-Absatz-Standardschriftart11111111111111111">
    <w:name w:val="WW-Absatz-Standardschriftart11111111111111111"/>
    <w:rsid w:val="006D1FBE"/>
  </w:style>
  <w:style w:type="character" w:customStyle="1" w:styleId="WW-Absatz-Standardschriftart111111111111111111">
    <w:name w:val="WW-Absatz-Standardschriftart111111111111111111"/>
    <w:rsid w:val="006D1FBE"/>
  </w:style>
  <w:style w:type="character" w:customStyle="1" w:styleId="WW-Absatz-Standardschriftart1111111111111111111">
    <w:name w:val="WW-Absatz-Standardschriftart1111111111111111111"/>
    <w:rsid w:val="006D1FBE"/>
  </w:style>
  <w:style w:type="character" w:customStyle="1" w:styleId="WW-Absatz-Standardschriftart11111111111111111111">
    <w:name w:val="WW-Absatz-Standardschriftart11111111111111111111"/>
    <w:rsid w:val="006D1FBE"/>
  </w:style>
  <w:style w:type="character" w:customStyle="1" w:styleId="WW-Absatz-Standardschriftart111111111111111111111">
    <w:name w:val="WW-Absatz-Standardschriftart111111111111111111111"/>
    <w:rsid w:val="006D1FBE"/>
  </w:style>
  <w:style w:type="character" w:customStyle="1" w:styleId="WW-Absatz-Standardschriftart1111111111111111111111">
    <w:name w:val="WW-Absatz-Standardschriftart1111111111111111111111"/>
    <w:rsid w:val="006D1FBE"/>
  </w:style>
  <w:style w:type="character" w:customStyle="1" w:styleId="WW-Absatz-Standardschriftart11111111111111111111111">
    <w:name w:val="WW-Absatz-Standardschriftart11111111111111111111111"/>
    <w:rsid w:val="006D1FBE"/>
  </w:style>
  <w:style w:type="character" w:customStyle="1" w:styleId="WW-Absatz-Standardschriftart111111111111111111111111">
    <w:name w:val="WW-Absatz-Standardschriftart111111111111111111111111"/>
    <w:rsid w:val="006D1FBE"/>
  </w:style>
  <w:style w:type="character" w:customStyle="1" w:styleId="WW-Absatz-Standardschriftart1111111111111111111111111">
    <w:name w:val="WW-Absatz-Standardschriftart1111111111111111111111111"/>
    <w:rsid w:val="006D1FBE"/>
  </w:style>
  <w:style w:type="character" w:customStyle="1" w:styleId="WW-Absatz-Standardschriftart11111111111111111111111111">
    <w:name w:val="WW-Absatz-Standardschriftart11111111111111111111111111"/>
    <w:rsid w:val="006D1FBE"/>
  </w:style>
  <w:style w:type="character" w:customStyle="1" w:styleId="WW-Absatz-Standardschriftart111111111111111111111111111">
    <w:name w:val="WW-Absatz-Standardschriftart111111111111111111111111111"/>
    <w:rsid w:val="006D1FBE"/>
  </w:style>
  <w:style w:type="character" w:customStyle="1" w:styleId="2b">
    <w:name w:val="Основной шрифт абзаца2"/>
    <w:rsid w:val="006D1FBE"/>
  </w:style>
  <w:style w:type="character" w:customStyle="1" w:styleId="WW-Absatz-Standardschriftart1111111111111111111111111111">
    <w:name w:val="WW-Absatz-Standardschriftart1111111111111111111111111111"/>
    <w:rsid w:val="006D1FBE"/>
  </w:style>
  <w:style w:type="character" w:customStyle="1" w:styleId="WW-Absatz-Standardschriftart11111111111111111111111111111">
    <w:name w:val="WW-Absatz-Standardschriftart11111111111111111111111111111"/>
    <w:rsid w:val="006D1FBE"/>
  </w:style>
  <w:style w:type="character" w:customStyle="1" w:styleId="WW-Absatz-Standardschriftart111111111111111111111111111111">
    <w:name w:val="WW-Absatz-Standardschriftart111111111111111111111111111111"/>
    <w:rsid w:val="006D1FBE"/>
  </w:style>
  <w:style w:type="character" w:customStyle="1" w:styleId="WW-Absatz-Standardschriftart1111111111111111111111111111111">
    <w:name w:val="WW-Absatz-Standardschriftart1111111111111111111111111111111"/>
    <w:rsid w:val="006D1FBE"/>
  </w:style>
  <w:style w:type="character" w:customStyle="1" w:styleId="WW-Absatz-Standardschriftart11111111111111111111111111111111">
    <w:name w:val="WW-Absatz-Standardschriftart11111111111111111111111111111111"/>
    <w:rsid w:val="006D1FBE"/>
  </w:style>
  <w:style w:type="character" w:customStyle="1" w:styleId="WW-Absatz-Standardschriftart111111111111111111111111111111111">
    <w:name w:val="WW-Absatz-Standardschriftart111111111111111111111111111111111"/>
    <w:rsid w:val="006D1FBE"/>
  </w:style>
  <w:style w:type="character" w:customStyle="1" w:styleId="WW-Absatz-Standardschriftart1111111111111111111111111111111111">
    <w:name w:val="WW-Absatz-Standardschriftart1111111111111111111111111111111111"/>
    <w:rsid w:val="006D1FBE"/>
  </w:style>
  <w:style w:type="character" w:customStyle="1" w:styleId="WW-Absatz-Standardschriftart11111111111111111111111111111111111">
    <w:name w:val="WW-Absatz-Standardschriftart11111111111111111111111111111111111"/>
    <w:rsid w:val="006D1FBE"/>
  </w:style>
  <w:style w:type="character" w:customStyle="1" w:styleId="WW-Absatz-Standardschriftart111111111111111111111111111111111111">
    <w:name w:val="WW-Absatz-Standardschriftart111111111111111111111111111111111111"/>
    <w:rsid w:val="006D1FBE"/>
  </w:style>
  <w:style w:type="character" w:customStyle="1" w:styleId="WW-Absatz-Standardschriftart1111111111111111111111111111111111111">
    <w:name w:val="WW-Absatz-Standardschriftart1111111111111111111111111111111111111"/>
    <w:rsid w:val="006D1FBE"/>
  </w:style>
  <w:style w:type="character" w:customStyle="1" w:styleId="WW-Absatz-Standardschriftart11111111111111111111111111111111111111">
    <w:name w:val="WW-Absatz-Standardschriftart11111111111111111111111111111111111111"/>
    <w:rsid w:val="006D1FBE"/>
  </w:style>
  <w:style w:type="character" w:customStyle="1" w:styleId="WW-Absatz-Standardschriftart111111111111111111111111111111111111111">
    <w:name w:val="WW-Absatz-Standardschriftart111111111111111111111111111111111111111"/>
    <w:rsid w:val="006D1FBE"/>
  </w:style>
  <w:style w:type="character" w:customStyle="1" w:styleId="WW-Absatz-Standardschriftart1111111111111111111111111111111111111111">
    <w:name w:val="WW-Absatz-Standardschriftart1111111111111111111111111111111111111111"/>
    <w:rsid w:val="006D1FBE"/>
  </w:style>
  <w:style w:type="character" w:customStyle="1" w:styleId="WW-Absatz-Standardschriftart11111111111111111111111111111111111111111">
    <w:name w:val="WW-Absatz-Standardschriftart11111111111111111111111111111111111111111"/>
    <w:rsid w:val="006D1FBE"/>
  </w:style>
  <w:style w:type="character" w:customStyle="1" w:styleId="WW-Absatz-Standardschriftart111111111111111111111111111111111111111111">
    <w:name w:val="WW-Absatz-Standardschriftart111111111111111111111111111111111111111111"/>
    <w:rsid w:val="006D1FBE"/>
  </w:style>
  <w:style w:type="character" w:customStyle="1" w:styleId="WW-Absatz-Standardschriftart1111111111111111111111111111111111111111111">
    <w:name w:val="WW-Absatz-Standardschriftart1111111111111111111111111111111111111111111"/>
    <w:rsid w:val="006D1FBE"/>
  </w:style>
  <w:style w:type="character" w:customStyle="1" w:styleId="WW-Absatz-Standardschriftart11111111111111111111111111111111111111111111">
    <w:name w:val="WW-Absatz-Standardschriftart11111111111111111111111111111111111111111111"/>
    <w:rsid w:val="006D1FBE"/>
  </w:style>
  <w:style w:type="character" w:customStyle="1" w:styleId="WW-Absatz-Standardschriftart111111111111111111111111111111111111111111111">
    <w:name w:val="WW-Absatz-Standardschriftart111111111111111111111111111111111111111111111"/>
    <w:rsid w:val="006D1FBE"/>
  </w:style>
  <w:style w:type="character" w:customStyle="1" w:styleId="WW-Absatz-Standardschriftart1111111111111111111111111111111111111111111111">
    <w:name w:val="WW-Absatz-Standardschriftart1111111111111111111111111111111111111111111111"/>
    <w:rsid w:val="006D1FBE"/>
  </w:style>
  <w:style w:type="character" w:customStyle="1" w:styleId="WW-Absatz-Standardschriftart11111111111111111111111111111111111111111111111">
    <w:name w:val="WW-Absatz-Standardschriftart11111111111111111111111111111111111111111111111"/>
    <w:rsid w:val="006D1FBE"/>
  </w:style>
  <w:style w:type="character" w:customStyle="1" w:styleId="WW-Absatz-Standardschriftart111111111111111111111111111111111111111111111111">
    <w:name w:val="WW-Absatz-Standardschriftart111111111111111111111111111111111111111111111111"/>
    <w:rsid w:val="006D1FBE"/>
  </w:style>
  <w:style w:type="character" w:customStyle="1" w:styleId="1e">
    <w:name w:val="Основной шрифт абзаца1"/>
    <w:rsid w:val="006D1FBE"/>
  </w:style>
  <w:style w:type="character" w:customStyle="1" w:styleId="WW8Num11z0">
    <w:name w:val="WW8Num11z0"/>
    <w:rsid w:val="006D1FBE"/>
    <w:rPr>
      <w:rFonts w:ascii="Symbol" w:hAnsi="Symbol" w:hint="default"/>
    </w:rPr>
  </w:style>
  <w:style w:type="character" w:customStyle="1" w:styleId="WW8Num11z1">
    <w:name w:val="WW8Num11z1"/>
    <w:rsid w:val="006D1FBE"/>
    <w:rPr>
      <w:rFonts w:ascii="Courier New" w:hAnsi="Courier New" w:cs="Courier New" w:hint="default"/>
    </w:rPr>
  </w:style>
  <w:style w:type="character" w:customStyle="1" w:styleId="WW8Num11z2">
    <w:name w:val="WW8Num11z2"/>
    <w:rsid w:val="006D1FBE"/>
    <w:rPr>
      <w:rFonts w:ascii="Wingdings" w:hAnsi="Wingdings" w:hint="default"/>
    </w:rPr>
  </w:style>
  <w:style w:type="character" w:customStyle="1" w:styleId="WW8Num4z1">
    <w:name w:val="WW8Num4z1"/>
    <w:rsid w:val="006D1FBE"/>
    <w:rPr>
      <w:rFonts w:ascii="Courier New" w:hAnsi="Courier New" w:cs="Courier New" w:hint="default"/>
    </w:rPr>
  </w:style>
  <w:style w:type="character" w:customStyle="1" w:styleId="WW8Num4z2">
    <w:name w:val="WW8Num4z2"/>
    <w:rsid w:val="006D1FBE"/>
    <w:rPr>
      <w:rFonts w:ascii="Wingdings" w:hAnsi="Wingdings" w:hint="default"/>
    </w:rPr>
  </w:style>
  <w:style w:type="character" w:customStyle="1" w:styleId="WW8Num3z1">
    <w:name w:val="WW8Num3z1"/>
    <w:rsid w:val="006D1FBE"/>
    <w:rPr>
      <w:rFonts w:ascii="Courier New" w:hAnsi="Courier New" w:cs="Courier New" w:hint="default"/>
    </w:rPr>
  </w:style>
  <w:style w:type="character" w:customStyle="1" w:styleId="WW8Num3z2">
    <w:name w:val="WW8Num3z2"/>
    <w:rsid w:val="006D1FBE"/>
    <w:rPr>
      <w:rFonts w:ascii="Wingdings" w:hAnsi="Wingdings" w:hint="default"/>
    </w:rPr>
  </w:style>
  <w:style w:type="character" w:customStyle="1" w:styleId="BodyText2Char">
    <w:name w:val="Body Text 2 Char"/>
    <w:semiHidden/>
    <w:locked/>
    <w:rsid w:val="006D1FBE"/>
    <w:rPr>
      <w:rFonts w:ascii="Arial" w:hAnsi="Arial" w:cs="Arial" w:hint="default"/>
      <w:kern w:val="2"/>
      <w:lang w:val="ru-RU" w:eastAsia="ru-RU" w:bidi="ar-SA"/>
    </w:rPr>
  </w:style>
  <w:style w:type="table" w:styleId="1f">
    <w:name w:val="Table Subtle 1"/>
    <w:basedOn w:val="a2"/>
    <w:unhideWhenUsed/>
    <w:rsid w:val="006D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2"/>
    <w:unhideWhenUsed/>
    <w:rsid w:val="006D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Grid"/>
    <w:basedOn w:val="a2"/>
    <w:rsid w:val="006D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D1FBE"/>
    <w:pPr>
      <w:numPr>
        <w:numId w:val="9"/>
      </w:numPr>
    </w:pPr>
  </w:style>
  <w:style w:type="numbering" w:customStyle="1" w:styleId="a">
    <w:name w:val="Стиль совет"/>
    <w:rsid w:val="006D1FBE"/>
    <w:pPr>
      <w:numPr>
        <w:numId w:val="10"/>
      </w:numPr>
    </w:pPr>
  </w:style>
  <w:style w:type="numbering" w:customStyle="1" w:styleId="2">
    <w:name w:val="Стиль2"/>
    <w:rsid w:val="006D1FBE"/>
    <w:pPr>
      <w:numPr>
        <w:numId w:val="11"/>
      </w:numPr>
    </w:pPr>
  </w:style>
  <w:style w:type="character" w:styleId="afff5">
    <w:name w:val="Strong"/>
    <w:qFormat/>
    <w:rsid w:val="006D1FBE"/>
    <w:rPr>
      <w:b/>
      <w:bCs/>
    </w:rPr>
  </w:style>
  <w:style w:type="character" w:styleId="afff6">
    <w:name w:val="page number"/>
    <w:basedOn w:val="a1"/>
    <w:rsid w:val="006D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N_Dobrinka</dc:creator>
  <cp:lastModifiedBy>N_Dobrinka</cp:lastModifiedBy>
  <cp:revision>10</cp:revision>
  <cp:lastPrinted>2019-09-16T06:20:00Z</cp:lastPrinted>
  <dcterms:created xsi:type="dcterms:W3CDTF">2019-08-28T10:09:00Z</dcterms:created>
  <dcterms:modified xsi:type="dcterms:W3CDTF">2019-09-16T06:22:00Z</dcterms:modified>
</cp:coreProperties>
</file>