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2F" w:rsidRDefault="0006472F" w:rsidP="0006472F">
      <w:pPr>
        <w:jc w:val="center"/>
        <w:rPr>
          <w:b/>
        </w:rPr>
      </w:pPr>
      <w:r>
        <w:rPr>
          <w:b/>
        </w:rPr>
        <w:t xml:space="preserve">СОВЕТ </w:t>
      </w:r>
    </w:p>
    <w:p w:rsidR="0006472F" w:rsidRDefault="0006472F" w:rsidP="0006472F">
      <w:pPr>
        <w:jc w:val="center"/>
        <w:rPr>
          <w:b/>
        </w:rPr>
      </w:pPr>
      <w:r>
        <w:rPr>
          <w:b/>
        </w:rPr>
        <w:t>НИЖНЕДОБРИНСКОГО СЕЛЬСКОГО ПОСЕЛЕНИЯ</w:t>
      </w:r>
    </w:p>
    <w:p w:rsidR="004B45AA" w:rsidRDefault="0006472F" w:rsidP="004B45AA">
      <w:pPr>
        <w:jc w:val="center"/>
        <w:rPr>
          <w:b/>
        </w:rPr>
      </w:pPr>
      <w:r>
        <w:rPr>
          <w:b/>
        </w:rPr>
        <w:t xml:space="preserve">ЖИРНОВСКОГО МУНИЦИПАЛЬНОГО РАЙОНА </w:t>
      </w:r>
    </w:p>
    <w:p w:rsidR="004B45AA" w:rsidRDefault="0006472F" w:rsidP="004B45AA">
      <w:pPr>
        <w:jc w:val="center"/>
        <w:rPr>
          <w:b/>
        </w:rPr>
      </w:pPr>
      <w:r>
        <w:rPr>
          <w:b/>
        </w:rPr>
        <w:t xml:space="preserve">ВОЛГОГРАДСКОЙ ОБЛАСТИ </w:t>
      </w:r>
    </w:p>
    <w:p w:rsidR="004B45AA" w:rsidRDefault="00D43AA6" w:rsidP="004B45AA">
      <w:pPr>
        <w:pStyle w:val="3"/>
        <w:jc w:val="center"/>
        <w:rPr>
          <w:rFonts w:ascii="Times New Roman" w:hAnsi="Times New Roman" w:cs="Times New Roman"/>
        </w:rPr>
      </w:pPr>
      <w:r w:rsidRPr="00D43AA6">
        <w:pict>
          <v:line id="_x0000_s1026" style="position:absolute;left:0;text-align:left;z-index:251657728" from="0,-.35pt" to="477pt,-.35pt" o:allowincell="f" strokeweight="4pt">
            <v:stroke linestyle="thinThick"/>
          </v:line>
        </w:pict>
      </w:r>
      <w:r w:rsidR="004B45AA">
        <w:rPr>
          <w:rFonts w:ascii="Times New Roman" w:hAnsi="Times New Roman" w:cs="Times New Roman"/>
          <w:sz w:val="24"/>
        </w:rPr>
        <w:t>РЕШЕНИЕ</w:t>
      </w:r>
    </w:p>
    <w:p w:rsidR="004B45AA" w:rsidRPr="00500572" w:rsidRDefault="004B45AA" w:rsidP="004B45AA">
      <w:pPr>
        <w:rPr>
          <w:sz w:val="16"/>
          <w:szCs w:val="16"/>
        </w:rPr>
      </w:pPr>
    </w:p>
    <w:p w:rsidR="004B45AA" w:rsidRPr="00B07F38" w:rsidRDefault="004B45AA" w:rsidP="004B45AA">
      <w:r w:rsidRPr="00B07F38">
        <w:t xml:space="preserve">от </w:t>
      </w:r>
      <w:r w:rsidR="00D24293" w:rsidRPr="00B07F38">
        <w:t xml:space="preserve"> 23</w:t>
      </w:r>
      <w:r w:rsidR="00B30A46" w:rsidRPr="00B07F38">
        <w:t>.</w:t>
      </w:r>
      <w:r w:rsidR="00841FE5" w:rsidRPr="00B07F38">
        <w:t>0</w:t>
      </w:r>
      <w:r w:rsidR="00430D32" w:rsidRPr="00B07F38">
        <w:t>6</w:t>
      </w:r>
      <w:r w:rsidR="00D7668C" w:rsidRPr="00B07F38">
        <w:t>.20</w:t>
      </w:r>
      <w:r w:rsidR="00841FE5" w:rsidRPr="00B07F38">
        <w:t>20</w:t>
      </w:r>
      <w:r w:rsidRPr="00B07F38">
        <w:t xml:space="preserve">г. </w:t>
      </w:r>
      <w:r w:rsidR="00B07F38">
        <w:tab/>
      </w:r>
      <w:r w:rsidR="00B07F38">
        <w:tab/>
      </w:r>
      <w:r w:rsidR="00B07F38">
        <w:tab/>
      </w:r>
      <w:r w:rsidR="00B07F38">
        <w:tab/>
        <w:t xml:space="preserve">       </w:t>
      </w:r>
      <w:r w:rsidRPr="00B07F38">
        <w:t>№</w:t>
      </w:r>
      <w:r w:rsidR="00D24293" w:rsidRPr="00B07F38">
        <w:t xml:space="preserve"> 5/13</w:t>
      </w:r>
      <w:r w:rsidR="00430D32" w:rsidRPr="00B07F38">
        <w:t xml:space="preserve"> </w:t>
      </w:r>
    </w:p>
    <w:p w:rsidR="00B07F38" w:rsidRDefault="00B07F38" w:rsidP="00DB55A1">
      <w:pPr>
        <w:jc w:val="both"/>
      </w:pPr>
    </w:p>
    <w:p w:rsidR="00DB55A1" w:rsidRPr="00B07F38" w:rsidRDefault="00DB55A1" w:rsidP="00B07F38">
      <w:pPr>
        <w:jc w:val="center"/>
        <w:rPr>
          <w:b/>
        </w:rPr>
      </w:pPr>
      <w:r w:rsidRPr="00B07F38">
        <w:rPr>
          <w:b/>
        </w:rPr>
        <w:t xml:space="preserve">О внесении изменений в решение Совета </w:t>
      </w:r>
      <w:r w:rsidR="00C970D6" w:rsidRPr="00B07F38">
        <w:rPr>
          <w:b/>
        </w:rPr>
        <w:t>Нижнедобринского</w:t>
      </w:r>
      <w:r w:rsidRPr="00B07F38">
        <w:rPr>
          <w:b/>
        </w:rPr>
        <w:t xml:space="preserve"> сельского поселения</w:t>
      </w:r>
    </w:p>
    <w:p w:rsidR="00DB55A1" w:rsidRPr="00B07F38" w:rsidRDefault="00DB55A1" w:rsidP="00B07F38">
      <w:pPr>
        <w:jc w:val="center"/>
        <w:rPr>
          <w:b/>
        </w:rPr>
      </w:pPr>
      <w:r w:rsidRPr="00B07F38">
        <w:rPr>
          <w:b/>
        </w:rPr>
        <w:t>от 2</w:t>
      </w:r>
      <w:r w:rsidR="00DF3BC4" w:rsidRPr="00B07F38">
        <w:rPr>
          <w:b/>
        </w:rPr>
        <w:t>4</w:t>
      </w:r>
      <w:r w:rsidRPr="00B07F38">
        <w:rPr>
          <w:b/>
        </w:rPr>
        <w:t>.12.201</w:t>
      </w:r>
      <w:r w:rsidR="00841FE5" w:rsidRPr="00B07F38">
        <w:rPr>
          <w:b/>
        </w:rPr>
        <w:t>9</w:t>
      </w:r>
      <w:r w:rsidRPr="00B07F38">
        <w:rPr>
          <w:b/>
        </w:rPr>
        <w:t>г. №</w:t>
      </w:r>
      <w:r w:rsidR="00841FE5" w:rsidRPr="0006472F">
        <w:rPr>
          <w:b/>
        </w:rPr>
        <w:t>7</w:t>
      </w:r>
      <w:r w:rsidRPr="0006472F">
        <w:rPr>
          <w:b/>
        </w:rPr>
        <w:t>/</w:t>
      </w:r>
      <w:r w:rsidR="00841FE5" w:rsidRPr="0006472F">
        <w:rPr>
          <w:b/>
        </w:rPr>
        <w:t>17</w:t>
      </w:r>
      <w:r w:rsidRPr="00B07F38">
        <w:rPr>
          <w:b/>
          <w:sz w:val="28"/>
          <w:szCs w:val="28"/>
        </w:rPr>
        <w:t xml:space="preserve"> </w:t>
      </w:r>
      <w:r w:rsidRPr="00B07F38">
        <w:rPr>
          <w:b/>
        </w:rPr>
        <w:t xml:space="preserve">«О бюджете </w:t>
      </w:r>
      <w:r w:rsidR="00C970D6" w:rsidRPr="00B07F38">
        <w:rPr>
          <w:b/>
        </w:rPr>
        <w:t>Нижнедобринского</w:t>
      </w:r>
      <w:r w:rsidRPr="00B07F38">
        <w:rPr>
          <w:b/>
        </w:rPr>
        <w:t xml:space="preserve"> сельского поселения</w:t>
      </w:r>
    </w:p>
    <w:p w:rsidR="00DB55A1" w:rsidRDefault="00DB55A1" w:rsidP="00B07F38">
      <w:pPr>
        <w:jc w:val="center"/>
      </w:pPr>
      <w:r w:rsidRPr="00B07F38">
        <w:rPr>
          <w:b/>
        </w:rPr>
        <w:t>на 20</w:t>
      </w:r>
      <w:r w:rsidR="00841FE5" w:rsidRPr="00B07F38">
        <w:rPr>
          <w:b/>
        </w:rPr>
        <w:t>20</w:t>
      </w:r>
      <w:r w:rsidRPr="00B07F38">
        <w:rPr>
          <w:b/>
        </w:rPr>
        <w:t xml:space="preserve"> год и на плановый период 20</w:t>
      </w:r>
      <w:r w:rsidR="00DF3BC4" w:rsidRPr="00B07F38">
        <w:rPr>
          <w:b/>
        </w:rPr>
        <w:t>2</w:t>
      </w:r>
      <w:r w:rsidR="00841FE5" w:rsidRPr="00B07F38">
        <w:rPr>
          <w:b/>
        </w:rPr>
        <w:t>1</w:t>
      </w:r>
      <w:r w:rsidRPr="00B07F38">
        <w:rPr>
          <w:b/>
        </w:rPr>
        <w:t xml:space="preserve"> и 20</w:t>
      </w:r>
      <w:r w:rsidR="00270884" w:rsidRPr="00B07F38">
        <w:rPr>
          <w:b/>
        </w:rPr>
        <w:t>2</w:t>
      </w:r>
      <w:r w:rsidR="00841FE5" w:rsidRPr="00B07F38">
        <w:rPr>
          <w:b/>
        </w:rPr>
        <w:t>2</w:t>
      </w:r>
      <w:r w:rsidRPr="00B07F38">
        <w:rPr>
          <w:b/>
        </w:rPr>
        <w:t xml:space="preserve"> годов</w:t>
      </w:r>
      <w:r w:rsidR="00B07F38" w:rsidRPr="00B07F38">
        <w:rPr>
          <w:b/>
        </w:rPr>
        <w:t>»</w:t>
      </w:r>
    </w:p>
    <w:p w:rsidR="004B45AA" w:rsidRDefault="004B45AA" w:rsidP="004B45AA">
      <w:pPr>
        <w:jc w:val="both"/>
        <w:rPr>
          <w:b/>
          <w:sz w:val="16"/>
          <w:szCs w:val="16"/>
        </w:rPr>
      </w:pPr>
    </w:p>
    <w:p w:rsidR="009D3F6A" w:rsidRDefault="009D3F6A" w:rsidP="004B45AA">
      <w:pPr>
        <w:jc w:val="both"/>
        <w:rPr>
          <w:b/>
          <w:sz w:val="16"/>
          <w:szCs w:val="16"/>
        </w:rPr>
      </w:pPr>
    </w:p>
    <w:p w:rsidR="004B45AA" w:rsidRPr="00B07F38" w:rsidRDefault="002E0EE6" w:rsidP="00B07F38">
      <w:pPr>
        <w:jc w:val="both"/>
        <w:rPr>
          <w:b/>
        </w:rPr>
      </w:pPr>
      <w:r>
        <w:t xml:space="preserve">     </w:t>
      </w:r>
      <w:r w:rsidR="004B45AA">
        <w:t xml:space="preserve">В соответствии </w:t>
      </w:r>
      <w:r w:rsidR="006548E0">
        <w:t xml:space="preserve">с </w:t>
      </w:r>
      <w:r w:rsidR="004B45AA">
        <w:t>Бюджетн</w:t>
      </w:r>
      <w:r w:rsidR="006548E0">
        <w:t>ым</w:t>
      </w:r>
      <w:r w:rsidR="004B45AA">
        <w:t xml:space="preserve"> кодекс</w:t>
      </w:r>
      <w:r w:rsidR="006548E0">
        <w:t>ом</w:t>
      </w:r>
      <w:r w:rsidR="004B45AA">
        <w:t xml:space="preserve"> Российской Федерации, </w:t>
      </w:r>
      <w:r w:rsidR="004C4F61">
        <w:t xml:space="preserve">Положением о бюджетном процессе в </w:t>
      </w:r>
      <w:proofErr w:type="spellStart"/>
      <w:r w:rsidR="00C970D6">
        <w:t>Нижнедобринском</w:t>
      </w:r>
      <w:proofErr w:type="spellEnd"/>
      <w:r w:rsidR="004C4F61">
        <w:t xml:space="preserve"> сельском поселении, </w:t>
      </w:r>
      <w:r w:rsidR="004B45AA">
        <w:t xml:space="preserve">Федеральным законом от 06.10.2003 года №131-ФЗ «Об общих принципах организации местного самоуправления в Российской Федерации», руководствуясь Уставом </w:t>
      </w:r>
      <w:r w:rsidR="00B07F38">
        <w:t>Нижнедобринского сельского поселения Жирновского муниципального района Волгоградской области</w:t>
      </w:r>
      <w:r w:rsidR="004B45AA">
        <w:t xml:space="preserve">, Совет </w:t>
      </w:r>
      <w:r w:rsidR="00C1262F">
        <w:t>Нижнедобринского</w:t>
      </w:r>
      <w:r w:rsidR="004B45AA">
        <w:t xml:space="preserve"> сельского поселения </w:t>
      </w:r>
      <w:r w:rsidR="00B07F38" w:rsidRPr="00B07F38">
        <w:rPr>
          <w:b/>
        </w:rPr>
        <w:t>решил:</w:t>
      </w:r>
    </w:p>
    <w:p w:rsidR="000123E1" w:rsidRDefault="000123E1" w:rsidP="002E7450">
      <w:pPr>
        <w:jc w:val="both"/>
        <w:rPr>
          <w:sz w:val="16"/>
          <w:szCs w:val="16"/>
        </w:rPr>
      </w:pPr>
    </w:p>
    <w:p w:rsidR="004B45AA" w:rsidRDefault="004C4F61" w:rsidP="00500572">
      <w:pPr>
        <w:jc w:val="both"/>
        <w:rPr>
          <w:b/>
        </w:rPr>
      </w:pPr>
      <w:r>
        <w:rPr>
          <w:b/>
        </w:rPr>
        <w:t xml:space="preserve">     </w:t>
      </w:r>
      <w:r>
        <w:t>1.</w:t>
      </w:r>
      <w:r w:rsidR="004B45AA">
        <w:t xml:space="preserve">Внести в Решение Совета </w:t>
      </w:r>
      <w:r w:rsidR="006B1C47">
        <w:t>Нижнедобринского</w:t>
      </w:r>
      <w:r w:rsidR="004B45AA">
        <w:t xml:space="preserve"> сельского поселения от 2</w:t>
      </w:r>
      <w:r w:rsidR="00DF3BC4">
        <w:t>4</w:t>
      </w:r>
      <w:r w:rsidR="004B45AA">
        <w:t>.12.201</w:t>
      </w:r>
      <w:r w:rsidR="00841FE5">
        <w:t>9</w:t>
      </w:r>
      <w:r w:rsidR="004B45AA">
        <w:t>г.</w:t>
      </w:r>
      <w:r>
        <w:t xml:space="preserve"> </w:t>
      </w:r>
      <w:r w:rsidR="004B45AA">
        <w:t>№</w:t>
      </w:r>
      <w:r w:rsidR="00841FE5">
        <w:t>7</w:t>
      </w:r>
      <w:r w:rsidR="00D7668C">
        <w:t>/</w:t>
      </w:r>
      <w:r w:rsidR="00841FE5">
        <w:t>17</w:t>
      </w:r>
      <w:r w:rsidR="004B45AA">
        <w:t xml:space="preserve"> «О бюджете </w:t>
      </w:r>
      <w:r w:rsidR="006B1C47">
        <w:t>Нижнедобринского</w:t>
      </w:r>
      <w:r w:rsidR="00DB55A1">
        <w:t xml:space="preserve"> сельского поселения </w:t>
      </w:r>
      <w:r w:rsidR="004B45AA">
        <w:t>на 20</w:t>
      </w:r>
      <w:r w:rsidR="00EF04F5">
        <w:t>20</w:t>
      </w:r>
      <w:r w:rsidR="004B45AA">
        <w:t xml:space="preserve"> год и на плановый период 20</w:t>
      </w:r>
      <w:r w:rsidR="00DF3BC4">
        <w:t>2</w:t>
      </w:r>
      <w:r w:rsidR="00EF04F5">
        <w:t>1</w:t>
      </w:r>
      <w:r w:rsidR="004B45AA">
        <w:t xml:space="preserve"> и 20</w:t>
      </w:r>
      <w:r w:rsidR="00270884">
        <w:t>2</w:t>
      </w:r>
      <w:r w:rsidR="00EF04F5">
        <w:t>2</w:t>
      </w:r>
      <w:r w:rsidR="004B45AA">
        <w:t xml:space="preserve"> годов»</w:t>
      </w:r>
      <w:r w:rsidR="004B45AA">
        <w:rPr>
          <w:b/>
        </w:rPr>
        <w:t xml:space="preserve"> </w:t>
      </w:r>
      <w:r w:rsidR="004B45AA">
        <w:t>следующие изменения</w:t>
      </w:r>
      <w:r w:rsidR="00721340">
        <w:t xml:space="preserve"> и дополнения</w:t>
      </w:r>
      <w:r w:rsidR="004B45AA">
        <w:t>:</w:t>
      </w:r>
    </w:p>
    <w:p w:rsidR="004B45AA" w:rsidRDefault="004C4F61" w:rsidP="00500572">
      <w:pPr>
        <w:jc w:val="both"/>
      </w:pPr>
      <w:r>
        <w:rPr>
          <w:b/>
        </w:rPr>
        <w:t xml:space="preserve">     </w:t>
      </w:r>
      <w:r w:rsidR="004B45AA" w:rsidRPr="004C4F61">
        <w:t>1.1.</w:t>
      </w:r>
      <w:r w:rsidR="00721340" w:rsidRPr="00721340">
        <w:t xml:space="preserve"> </w:t>
      </w:r>
      <w:r w:rsidR="00A01FAE">
        <w:t>Абзацы 2,3 и 4 п</w:t>
      </w:r>
      <w:r w:rsidR="00721340">
        <w:t>ункт</w:t>
      </w:r>
      <w:r w:rsidR="00A01FAE">
        <w:t>а</w:t>
      </w:r>
      <w:r w:rsidR="00721340">
        <w:t xml:space="preserve"> 1 статьи 1 изложить в следующей редакции</w:t>
      </w:r>
      <w:r w:rsidR="004B45AA">
        <w:t>:</w:t>
      </w:r>
    </w:p>
    <w:p w:rsidR="00721340" w:rsidRPr="0086284E" w:rsidRDefault="006E7A24" w:rsidP="00721340">
      <w:pPr>
        <w:jc w:val="both"/>
        <w:rPr>
          <w:color w:val="000000"/>
        </w:rPr>
      </w:pPr>
      <w:r>
        <w:t xml:space="preserve">     </w:t>
      </w:r>
      <w:r w:rsidR="00721340">
        <w:t>«</w:t>
      </w:r>
      <w:r w:rsidR="00721340">
        <w:rPr>
          <w:color w:val="000000"/>
        </w:rPr>
        <w:t>- прогнозируемый общий объем доходов бюджета</w:t>
      </w:r>
      <w:r w:rsidR="00721340" w:rsidRPr="00721340">
        <w:t xml:space="preserve"> </w:t>
      </w:r>
      <w:r w:rsidR="006B1C47">
        <w:t>Нижнедобринского</w:t>
      </w:r>
      <w:r w:rsidR="00721340">
        <w:rPr>
          <w:color w:val="000000"/>
        </w:rPr>
        <w:t xml:space="preserve"> сельского поселения </w:t>
      </w:r>
      <w:r w:rsidR="00C6234E">
        <w:t xml:space="preserve">в сумме </w:t>
      </w:r>
      <w:r w:rsidR="00EF04F5">
        <w:t>8</w:t>
      </w:r>
      <w:r w:rsidR="00C6234E">
        <w:t> </w:t>
      </w:r>
      <w:r w:rsidR="008E4CC5">
        <w:t>2</w:t>
      </w:r>
      <w:r w:rsidR="00EF04F5">
        <w:t>70</w:t>
      </w:r>
      <w:r w:rsidR="00C6234E">
        <w:t>,</w:t>
      </w:r>
      <w:r w:rsidR="00526437">
        <w:t>0</w:t>
      </w:r>
      <w:r w:rsidR="00721340">
        <w:t xml:space="preserve"> тыс</w:t>
      </w:r>
      <w:proofErr w:type="gramStart"/>
      <w:r w:rsidR="00721340">
        <w:t>.р</w:t>
      </w:r>
      <w:proofErr w:type="gramEnd"/>
      <w:r w:rsidR="00721340">
        <w:t>ублей, согласно приложению №1 к настоящему Решению</w:t>
      </w:r>
      <w:r w:rsidR="00721340" w:rsidRPr="000D2A67">
        <w:rPr>
          <w:color w:val="000000"/>
        </w:rPr>
        <w:t>;</w:t>
      </w:r>
    </w:p>
    <w:p w:rsidR="00721340" w:rsidRDefault="00721340" w:rsidP="00721340">
      <w:pPr>
        <w:jc w:val="both"/>
        <w:rPr>
          <w:color w:val="000000"/>
        </w:rPr>
      </w:pPr>
      <w:r w:rsidRPr="00F675C2">
        <w:rPr>
          <w:color w:val="000000"/>
        </w:rPr>
        <w:t xml:space="preserve">     - </w:t>
      </w:r>
      <w:r>
        <w:rPr>
          <w:color w:val="000000"/>
        </w:rPr>
        <w:t xml:space="preserve">безвозмездные поступления от других бюджетов бюджетной системы Российской Федерации </w:t>
      </w:r>
      <w:r>
        <w:t xml:space="preserve">в сумме </w:t>
      </w:r>
      <w:r w:rsidR="00EF04F5">
        <w:t>4</w:t>
      </w:r>
      <w:r w:rsidR="00B054A3">
        <w:t> </w:t>
      </w:r>
      <w:r w:rsidR="00EF04F5">
        <w:t>795</w:t>
      </w:r>
      <w:r w:rsidR="00B054A3">
        <w:t>,</w:t>
      </w:r>
      <w:r w:rsidR="00407380">
        <w:t>2</w:t>
      </w:r>
      <w:r>
        <w:t xml:space="preserve"> тыс</w:t>
      </w:r>
      <w:proofErr w:type="gramStart"/>
      <w:r>
        <w:t>.р</w:t>
      </w:r>
      <w:proofErr w:type="gramEnd"/>
      <w:r>
        <w:t>ублей</w:t>
      </w:r>
      <w:r w:rsidRPr="00F675C2">
        <w:t>;</w:t>
      </w:r>
      <w:r>
        <w:rPr>
          <w:color w:val="000000"/>
        </w:rPr>
        <w:t xml:space="preserve"> </w:t>
      </w:r>
    </w:p>
    <w:p w:rsidR="00F67289" w:rsidRPr="008C17DB" w:rsidRDefault="00F67289" w:rsidP="00D24293">
      <w:pPr>
        <w:pStyle w:val="21"/>
        <w:widowControl w:val="0"/>
        <w:ind w:firstLine="0"/>
      </w:pPr>
      <w:r>
        <w:rPr>
          <w:color w:val="000000"/>
        </w:rPr>
        <w:t xml:space="preserve">     - </w:t>
      </w:r>
      <w:r w:rsidRPr="00B30A46">
        <w:rPr>
          <w:color w:val="000000"/>
          <w:sz w:val="22"/>
          <w:szCs w:val="22"/>
        </w:rPr>
        <w:t>прогнозируемый дефицит бюджета</w:t>
      </w:r>
      <w:r>
        <w:rPr>
          <w:color w:val="000000"/>
          <w:sz w:val="22"/>
          <w:szCs w:val="22"/>
        </w:rPr>
        <w:t xml:space="preserve"> Нижнедобринского</w:t>
      </w:r>
      <w:r w:rsidRPr="00B30A46">
        <w:rPr>
          <w:color w:val="000000"/>
          <w:sz w:val="22"/>
          <w:szCs w:val="22"/>
        </w:rPr>
        <w:t xml:space="preserve"> сельского поселения в сумме </w:t>
      </w:r>
      <w:r>
        <w:rPr>
          <w:color w:val="000000"/>
          <w:sz w:val="22"/>
          <w:szCs w:val="22"/>
        </w:rPr>
        <w:t xml:space="preserve">663,6 тыс. рублей или </w:t>
      </w:r>
      <w:r w:rsidR="00D24293">
        <w:rPr>
          <w:color w:val="000000"/>
          <w:sz w:val="22"/>
          <w:szCs w:val="22"/>
        </w:rPr>
        <w:t>19,1</w:t>
      </w:r>
      <w:r w:rsidRPr="00B30A46">
        <w:rPr>
          <w:color w:val="000000"/>
          <w:sz w:val="22"/>
          <w:szCs w:val="22"/>
        </w:rPr>
        <w:t xml:space="preserve"> процент</w:t>
      </w:r>
      <w:r>
        <w:rPr>
          <w:color w:val="000000"/>
          <w:sz w:val="22"/>
          <w:szCs w:val="22"/>
        </w:rPr>
        <w:t>а</w:t>
      </w:r>
      <w:r w:rsidRPr="00B30A46">
        <w:rPr>
          <w:color w:val="000000"/>
          <w:sz w:val="22"/>
          <w:szCs w:val="22"/>
        </w:rPr>
        <w:t xml:space="preserve"> </w:t>
      </w:r>
      <w:r>
        <w:rPr>
          <w:bCs/>
          <w:color w:val="000000"/>
          <w:sz w:val="24"/>
        </w:rPr>
        <w:t>к объёму доходов бюджета Нижнедобринского сельского поселения без учёта утверждённого объёма безвозмездных поступлений</w:t>
      </w:r>
      <w:r>
        <w:rPr>
          <w:color w:val="000000"/>
          <w:sz w:val="24"/>
        </w:rPr>
        <w:t xml:space="preserve"> и поступлений налоговых доходов по дополнительным нормативам отчислений</w:t>
      </w:r>
      <w:proofErr w:type="gramStart"/>
      <w:r>
        <w:rPr>
          <w:color w:val="000000"/>
          <w:sz w:val="24"/>
        </w:rPr>
        <w:t>.»</w:t>
      </w:r>
      <w:proofErr w:type="gramEnd"/>
    </w:p>
    <w:p w:rsidR="00CC7FA0" w:rsidRDefault="00721340" w:rsidP="00D24293">
      <w:pPr>
        <w:jc w:val="both"/>
        <w:rPr>
          <w:bCs/>
          <w:color w:val="000000"/>
        </w:rPr>
      </w:pPr>
      <w:r>
        <w:t xml:space="preserve">     -</w:t>
      </w:r>
      <w:r>
        <w:rPr>
          <w:color w:val="000000"/>
        </w:rPr>
        <w:t xml:space="preserve"> общий объем расходов бюджета </w:t>
      </w:r>
      <w:r w:rsidR="006B1C47">
        <w:rPr>
          <w:color w:val="000000"/>
        </w:rPr>
        <w:t>Нижнедобринского</w:t>
      </w:r>
      <w:r>
        <w:rPr>
          <w:color w:val="000000"/>
        </w:rPr>
        <w:t xml:space="preserve"> сельского поселения в сумме </w:t>
      </w:r>
      <w:r w:rsidR="00E771E9">
        <w:rPr>
          <w:color w:val="000000"/>
        </w:rPr>
        <w:t>8</w:t>
      </w:r>
      <w:r w:rsidR="00C6234E">
        <w:rPr>
          <w:color w:val="000000"/>
        </w:rPr>
        <w:t> </w:t>
      </w:r>
      <w:r w:rsidR="00430D32">
        <w:rPr>
          <w:color w:val="000000"/>
        </w:rPr>
        <w:t>9</w:t>
      </w:r>
      <w:r w:rsidR="00E771E9">
        <w:rPr>
          <w:color w:val="000000"/>
        </w:rPr>
        <w:t>33</w:t>
      </w:r>
      <w:r w:rsidR="00C6234E">
        <w:rPr>
          <w:color w:val="000000"/>
        </w:rPr>
        <w:t>,</w:t>
      </w:r>
      <w:r w:rsidR="00E771E9">
        <w:rPr>
          <w:color w:val="000000"/>
        </w:rPr>
        <w:t>6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r w:rsidRPr="000D2A67">
        <w:rPr>
          <w:color w:val="000000"/>
        </w:rPr>
        <w:t>;</w:t>
      </w:r>
      <w:r w:rsidR="00A01FAE">
        <w:rPr>
          <w:color w:val="000000"/>
        </w:rPr>
        <w:t>»</w:t>
      </w:r>
    </w:p>
    <w:p w:rsidR="00E27BAE" w:rsidRDefault="009B04D8" w:rsidP="009B04D8">
      <w:pPr>
        <w:pStyle w:val="21"/>
        <w:widowControl w:val="0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 w:rsidRPr="004C446F">
        <w:rPr>
          <w:color w:val="000000"/>
          <w:sz w:val="24"/>
        </w:rPr>
        <w:t>1.</w:t>
      </w:r>
      <w:r w:rsidR="006A0114">
        <w:rPr>
          <w:color w:val="000000"/>
          <w:sz w:val="24"/>
        </w:rPr>
        <w:t>2</w:t>
      </w:r>
      <w:r w:rsidRPr="004C446F">
        <w:rPr>
          <w:color w:val="000000"/>
          <w:sz w:val="24"/>
        </w:rPr>
        <w:t>.Приложение №</w:t>
      </w:r>
      <w:r>
        <w:rPr>
          <w:color w:val="000000"/>
          <w:sz w:val="24"/>
        </w:rPr>
        <w:t>5</w:t>
      </w:r>
      <w:r w:rsidRPr="004C446F">
        <w:rPr>
          <w:color w:val="000000"/>
          <w:sz w:val="24"/>
        </w:rPr>
        <w:t xml:space="preserve"> «Распределение бюджетных ассигнований на 20</w:t>
      </w:r>
      <w:r w:rsidR="00774BA9">
        <w:rPr>
          <w:color w:val="000000"/>
          <w:sz w:val="24"/>
        </w:rPr>
        <w:t>20</w:t>
      </w:r>
      <w:r w:rsidRPr="004C446F">
        <w:rPr>
          <w:color w:val="000000"/>
          <w:sz w:val="24"/>
        </w:rPr>
        <w:t xml:space="preserve"> год по разделам и подразделам классификации расходов бюджета </w:t>
      </w:r>
      <w:r w:rsidR="00FF394A">
        <w:rPr>
          <w:color w:val="000000"/>
          <w:sz w:val="24"/>
        </w:rPr>
        <w:t>Нижнедобринского</w:t>
      </w:r>
      <w:r>
        <w:rPr>
          <w:color w:val="000000"/>
          <w:sz w:val="24"/>
        </w:rPr>
        <w:t xml:space="preserve"> сельского</w:t>
      </w:r>
      <w:r w:rsidRPr="004C446F">
        <w:rPr>
          <w:color w:val="000000"/>
          <w:sz w:val="24"/>
        </w:rPr>
        <w:t xml:space="preserve"> поселения» изложить в следующей редакции:</w:t>
      </w:r>
    </w:p>
    <w:p w:rsidR="00CC7FA0" w:rsidRDefault="00CC7FA0" w:rsidP="009B04D8">
      <w:pPr>
        <w:pStyle w:val="21"/>
        <w:widowControl w:val="0"/>
        <w:ind w:firstLine="0"/>
        <w:rPr>
          <w:color w:val="000000"/>
          <w:sz w:val="24"/>
        </w:rPr>
      </w:pPr>
    </w:p>
    <w:tbl>
      <w:tblPr>
        <w:tblW w:w="9497" w:type="dxa"/>
        <w:tblInd w:w="250" w:type="dxa"/>
        <w:tblLook w:val="0000"/>
      </w:tblPr>
      <w:tblGrid>
        <w:gridCol w:w="6237"/>
        <w:gridCol w:w="851"/>
        <w:gridCol w:w="850"/>
        <w:gridCol w:w="1559"/>
      </w:tblGrid>
      <w:tr w:rsidR="009B04D8" w:rsidTr="00766C96">
        <w:trPr>
          <w:trHeight w:val="8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4D8" w:rsidRDefault="009B04D8" w:rsidP="009B04D8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(тыс. рублей)</w:t>
            </w:r>
          </w:p>
        </w:tc>
      </w:tr>
      <w:tr w:rsidR="009B04D8" w:rsidRPr="0056051E" w:rsidTr="00766C96">
        <w:trPr>
          <w:trHeight w:val="120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04D8" w:rsidRPr="0056051E" w:rsidRDefault="009B04D8" w:rsidP="009B04D8">
            <w:pPr>
              <w:jc w:val="center"/>
              <w:rPr>
                <w:rFonts w:cs="Arial"/>
              </w:rPr>
            </w:pPr>
            <w:r w:rsidRPr="0056051E">
              <w:rPr>
                <w:rFonts w:cs="Arial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B04D8" w:rsidRPr="0056051E" w:rsidRDefault="009B04D8" w:rsidP="009B04D8">
            <w:pPr>
              <w:jc w:val="center"/>
              <w:rPr>
                <w:rFonts w:cs="Arial"/>
              </w:rPr>
            </w:pPr>
            <w:r w:rsidRPr="0056051E">
              <w:rPr>
                <w:rFonts w:cs="Arial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B04D8" w:rsidRPr="0056051E" w:rsidRDefault="009B04D8" w:rsidP="009B04D8">
            <w:pPr>
              <w:jc w:val="center"/>
              <w:rPr>
                <w:rFonts w:cs="Arial"/>
              </w:rPr>
            </w:pPr>
            <w:r w:rsidRPr="0056051E">
              <w:rPr>
                <w:rFonts w:cs="Arial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4D8" w:rsidRPr="0056051E" w:rsidRDefault="009B04D8" w:rsidP="00774B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Сумма на 20</w:t>
            </w:r>
            <w:r w:rsidR="00774BA9">
              <w:rPr>
                <w:rFonts w:cs="Arial"/>
              </w:rPr>
              <w:t>20</w:t>
            </w:r>
            <w:r w:rsidRPr="0056051E">
              <w:rPr>
                <w:rFonts w:cs="Arial"/>
              </w:rPr>
              <w:t xml:space="preserve"> год</w:t>
            </w:r>
          </w:p>
        </w:tc>
      </w:tr>
      <w:tr w:rsidR="009B04D8" w:rsidRPr="00F809AA" w:rsidTr="00766C96">
        <w:trPr>
          <w:trHeight w:val="17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B04D8" w:rsidRPr="00F809AA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F809A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B04D8" w:rsidRPr="00F809AA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F809A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B04D8" w:rsidRPr="00F809AA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F809A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4D8" w:rsidRPr="00F809AA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F809AA">
              <w:rPr>
                <w:rFonts w:cs="Arial"/>
                <w:sz w:val="20"/>
                <w:szCs w:val="20"/>
              </w:rPr>
              <w:t>4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7947BA" w:rsidP="00FF357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07E23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9F377E">
              <w:rPr>
                <w:b/>
                <w:bCs/>
                <w:sz w:val="22"/>
                <w:szCs w:val="22"/>
              </w:rPr>
              <w:t>29</w:t>
            </w:r>
            <w:r w:rsidR="00607E23">
              <w:rPr>
                <w:b/>
                <w:bCs/>
                <w:sz w:val="22"/>
                <w:szCs w:val="22"/>
              </w:rPr>
              <w:t>,</w:t>
            </w:r>
            <w:r w:rsidR="00FF3576">
              <w:rPr>
                <w:b/>
                <w:bCs/>
                <w:sz w:val="22"/>
                <w:szCs w:val="22"/>
              </w:rPr>
              <w:t>4</w:t>
            </w:r>
            <w:r w:rsidR="009F377E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9B04D8" w:rsidRPr="0056051E" w:rsidTr="00766C96">
        <w:trPr>
          <w:trHeight w:val="51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4D8" w:rsidRPr="004C446F" w:rsidRDefault="009B04D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E364C" w:rsidP="007947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947BA">
              <w:rPr>
                <w:sz w:val="22"/>
                <w:szCs w:val="22"/>
              </w:rPr>
              <w:t>40</w:t>
            </w:r>
            <w:r w:rsidR="009B04D8" w:rsidRPr="004C446F">
              <w:rPr>
                <w:sz w:val="22"/>
                <w:szCs w:val="22"/>
              </w:rPr>
              <w:t>,</w:t>
            </w:r>
            <w:r w:rsidR="007947BA">
              <w:rPr>
                <w:sz w:val="22"/>
                <w:szCs w:val="22"/>
              </w:rPr>
              <w:t>0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4D8" w:rsidRPr="004C446F" w:rsidRDefault="009B04D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200A72" w:rsidP="007947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B04D8" w:rsidRPr="004C446F">
              <w:rPr>
                <w:sz w:val="22"/>
                <w:szCs w:val="22"/>
              </w:rPr>
              <w:t xml:space="preserve"> </w:t>
            </w:r>
            <w:r w:rsidR="007947BA">
              <w:rPr>
                <w:sz w:val="22"/>
                <w:szCs w:val="22"/>
              </w:rPr>
              <w:t>699</w:t>
            </w:r>
            <w:r w:rsidR="009B04D8" w:rsidRPr="004C446F">
              <w:rPr>
                <w:sz w:val="22"/>
                <w:szCs w:val="22"/>
              </w:rPr>
              <w:t>,</w:t>
            </w:r>
            <w:r w:rsidR="007947BA">
              <w:rPr>
                <w:sz w:val="22"/>
                <w:szCs w:val="22"/>
              </w:rPr>
              <w:t>010</w:t>
            </w:r>
          </w:p>
        </w:tc>
      </w:tr>
      <w:tr w:rsidR="009B04D8" w:rsidRPr="0056051E" w:rsidTr="00766C96">
        <w:trPr>
          <w:trHeight w:val="5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D8" w:rsidRPr="004C446F" w:rsidRDefault="009B04D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256432" w:rsidP="007947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47BA">
              <w:rPr>
                <w:sz w:val="22"/>
                <w:szCs w:val="22"/>
              </w:rPr>
              <w:t>2</w:t>
            </w:r>
            <w:r w:rsidR="009B04D8" w:rsidRPr="004C446F">
              <w:rPr>
                <w:sz w:val="22"/>
                <w:szCs w:val="22"/>
              </w:rPr>
              <w:t>,</w:t>
            </w:r>
            <w:r w:rsidR="007947BA">
              <w:rPr>
                <w:sz w:val="22"/>
                <w:szCs w:val="22"/>
              </w:rPr>
              <w:t>1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D8" w:rsidRPr="004C446F" w:rsidRDefault="009B04D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256432" w:rsidP="000C26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07E23">
              <w:rPr>
                <w:sz w:val="22"/>
                <w:szCs w:val="22"/>
              </w:rPr>
              <w:t>,0</w:t>
            </w:r>
          </w:p>
        </w:tc>
      </w:tr>
      <w:tr w:rsidR="003278F7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8F7" w:rsidRPr="004C446F" w:rsidRDefault="003278F7" w:rsidP="009B0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F7" w:rsidRPr="004C446F" w:rsidRDefault="003278F7" w:rsidP="009B0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F7" w:rsidRPr="004C446F" w:rsidRDefault="003278F7" w:rsidP="009B0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8F7" w:rsidRDefault="007947BA" w:rsidP="008E4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607E23">
              <w:rPr>
                <w:sz w:val="22"/>
                <w:szCs w:val="22"/>
              </w:rPr>
              <w:t>,</w:t>
            </w:r>
            <w:r w:rsidR="008E4CC5">
              <w:rPr>
                <w:sz w:val="22"/>
                <w:szCs w:val="22"/>
              </w:rPr>
              <w:t>3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256432" w:rsidP="007947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7947BA">
              <w:rPr>
                <w:b/>
                <w:bCs/>
                <w:sz w:val="22"/>
                <w:szCs w:val="22"/>
              </w:rPr>
              <w:t>5</w:t>
            </w:r>
            <w:r w:rsidR="009B04D8" w:rsidRPr="004C446F">
              <w:rPr>
                <w:b/>
                <w:bCs/>
                <w:sz w:val="22"/>
                <w:szCs w:val="22"/>
              </w:rPr>
              <w:t>,</w:t>
            </w:r>
            <w:r w:rsidR="007947BA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04D8" w:rsidRPr="004C446F" w:rsidRDefault="009B04D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256432" w:rsidP="007947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947BA">
              <w:rPr>
                <w:sz w:val="22"/>
                <w:szCs w:val="22"/>
              </w:rPr>
              <w:t>5</w:t>
            </w:r>
            <w:r w:rsidR="009B04D8" w:rsidRPr="004C446F">
              <w:rPr>
                <w:sz w:val="22"/>
                <w:szCs w:val="22"/>
              </w:rPr>
              <w:t>,</w:t>
            </w:r>
            <w:r w:rsidR="007947BA">
              <w:rPr>
                <w:sz w:val="22"/>
                <w:szCs w:val="22"/>
              </w:rPr>
              <w:t>9</w:t>
            </w:r>
          </w:p>
        </w:tc>
      </w:tr>
      <w:tr w:rsidR="009B04D8" w:rsidRPr="0056051E" w:rsidTr="00766C96">
        <w:trPr>
          <w:trHeight w:val="5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D8" w:rsidRPr="004C446F" w:rsidRDefault="009B04D8" w:rsidP="009B04D8">
            <w:pPr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7947BA" w:rsidP="005D26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607E23">
              <w:rPr>
                <w:b/>
                <w:bCs/>
                <w:sz w:val="22"/>
                <w:szCs w:val="22"/>
              </w:rPr>
              <w:t>,</w:t>
            </w:r>
            <w:r w:rsidR="005D269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B04D8" w:rsidRPr="007E3E3B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Обеспечение пожарный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7947BA" w:rsidP="005D269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607E23">
              <w:rPr>
                <w:bCs/>
                <w:sz w:val="22"/>
                <w:szCs w:val="22"/>
              </w:rPr>
              <w:t>,</w:t>
            </w:r>
            <w:r w:rsidR="005D269C">
              <w:rPr>
                <w:bCs/>
                <w:sz w:val="22"/>
                <w:szCs w:val="22"/>
              </w:rPr>
              <w:t>0</w:t>
            </w:r>
          </w:p>
        </w:tc>
      </w:tr>
      <w:tr w:rsidR="007947BA" w:rsidRPr="007E3E3B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7BA" w:rsidRPr="004C446F" w:rsidRDefault="007947BA" w:rsidP="009B04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7BA" w:rsidRPr="004C446F" w:rsidRDefault="007947BA" w:rsidP="009B0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7BA" w:rsidRPr="004C446F" w:rsidRDefault="007947BA" w:rsidP="009B0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7BA" w:rsidRDefault="007947BA" w:rsidP="005D269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</w:t>
            </w:r>
          </w:p>
        </w:tc>
      </w:tr>
      <w:tr w:rsidR="009B04D8" w:rsidRPr="0056051E" w:rsidTr="00CC7FA0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6F7B77" w:rsidP="008E4CC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  <w:r w:rsidR="008E4CC5">
              <w:rPr>
                <w:b/>
                <w:bCs/>
                <w:sz w:val="22"/>
                <w:szCs w:val="22"/>
              </w:rPr>
              <w:t>7</w:t>
            </w:r>
            <w:r w:rsidR="007947BA">
              <w:rPr>
                <w:b/>
                <w:bCs/>
                <w:sz w:val="22"/>
                <w:szCs w:val="22"/>
              </w:rPr>
              <w:t>94</w:t>
            </w:r>
            <w:r w:rsidR="009B04D8" w:rsidRPr="004C446F">
              <w:rPr>
                <w:b/>
                <w:bCs/>
                <w:sz w:val="22"/>
                <w:szCs w:val="22"/>
              </w:rPr>
              <w:t>,</w:t>
            </w:r>
            <w:r w:rsidR="007947BA">
              <w:rPr>
                <w:b/>
                <w:bCs/>
                <w:sz w:val="22"/>
                <w:szCs w:val="22"/>
              </w:rPr>
              <w:t>490</w:t>
            </w:r>
          </w:p>
        </w:tc>
      </w:tr>
      <w:tr w:rsidR="009B04D8" w:rsidRPr="0056051E" w:rsidTr="00CC7FA0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D8" w:rsidRPr="004C446F" w:rsidRDefault="009B04D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6F7B77" w:rsidP="008E4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8E4CC5">
              <w:rPr>
                <w:sz w:val="22"/>
                <w:szCs w:val="22"/>
              </w:rPr>
              <w:t>7</w:t>
            </w:r>
            <w:r w:rsidR="007947BA">
              <w:rPr>
                <w:sz w:val="22"/>
                <w:szCs w:val="22"/>
              </w:rPr>
              <w:t>9</w:t>
            </w:r>
            <w:r w:rsidR="00E31A73">
              <w:rPr>
                <w:sz w:val="22"/>
                <w:szCs w:val="22"/>
              </w:rPr>
              <w:t>4</w:t>
            </w:r>
            <w:r w:rsidR="009B04D8" w:rsidRPr="004C446F">
              <w:rPr>
                <w:sz w:val="22"/>
                <w:szCs w:val="22"/>
              </w:rPr>
              <w:t>,</w:t>
            </w:r>
            <w:r w:rsidR="00E31A73">
              <w:rPr>
                <w:sz w:val="22"/>
                <w:szCs w:val="22"/>
              </w:rPr>
              <w:t>490</w:t>
            </w:r>
          </w:p>
        </w:tc>
      </w:tr>
      <w:tr w:rsidR="007947BA" w:rsidRPr="0056051E" w:rsidTr="00CC7FA0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7BA" w:rsidRPr="004C446F" w:rsidRDefault="00E31A73" w:rsidP="009B0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7BA" w:rsidRPr="004C446F" w:rsidRDefault="00E31A73" w:rsidP="009B0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7BA" w:rsidRPr="004C446F" w:rsidRDefault="00E31A73" w:rsidP="009B0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7BA" w:rsidRDefault="00E31A73" w:rsidP="008E4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8E4CC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91,8</w:t>
            </w:r>
          </w:p>
        </w:tc>
      </w:tr>
      <w:tr w:rsidR="007947BA" w:rsidRPr="0056051E" w:rsidTr="00CC7FA0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7BA" w:rsidRPr="004C446F" w:rsidRDefault="00E31A73" w:rsidP="009B0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7BA" w:rsidRPr="004C446F" w:rsidRDefault="00E31A73" w:rsidP="009B0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7BA" w:rsidRPr="004C446F" w:rsidRDefault="00E31A73" w:rsidP="009B0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7BA" w:rsidRDefault="00E31A73" w:rsidP="007947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2,690</w:t>
            </w:r>
          </w:p>
        </w:tc>
      </w:tr>
      <w:tr w:rsidR="009B04D8" w:rsidRPr="0056051E" w:rsidTr="007C5122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E31A73" w:rsidP="00FF357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FF3576">
              <w:rPr>
                <w:b/>
                <w:bCs/>
                <w:sz w:val="22"/>
                <w:szCs w:val="22"/>
              </w:rPr>
              <w:t> 403,0</w:t>
            </w:r>
          </w:p>
        </w:tc>
      </w:tr>
      <w:tr w:rsidR="009B04D8" w:rsidRPr="00A71400" w:rsidTr="007C5122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E31A73" w:rsidP="008E4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1 080</w:t>
            </w:r>
            <w:r w:rsidR="009B04D8" w:rsidRPr="004C446F">
              <w:rPr>
                <w:bCs/>
                <w:sz w:val="22"/>
                <w:szCs w:val="22"/>
              </w:rPr>
              <w:t>,</w:t>
            </w:r>
            <w:r w:rsidR="008E4CC5">
              <w:rPr>
                <w:bCs/>
                <w:sz w:val="22"/>
                <w:szCs w:val="22"/>
              </w:rPr>
              <w:t>2</w:t>
            </w:r>
          </w:p>
        </w:tc>
      </w:tr>
      <w:tr w:rsidR="009B04D8" w:rsidRPr="0056051E" w:rsidTr="00766C96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04D8" w:rsidRPr="004C446F" w:rsidRDefault="009B04D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8E4CC5" w:rsidP="00E31A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516,6</w:t>
            </w:r>
          </w:p>
        </w:tc>
      </w:tr>
      <w:tr w:rsidR="009B04D8" w:rsidRPr="0056051E" w:rsidTr="00766C96">
        <w:trPr>
          <w:trHeight w:val="2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04D8" w:rsidRPr="004C446F" w:rsidRDefault="009B04D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7C5122" w:rsidP="00E31A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E31A73">
              <w:rPr>
                <w:sz w:val="22"/>
                <w:szCs w:val="22"/>
              </w:rPr>
              <w:t>6</w:t>
            </w:r>
            <w:r w:rsidR="00607E23">
              <w:rPr>
                <w:sz w:val="22"/>
                <w:szCs w:val="22"/>
              </w:rPr>
              <w:t>,</w:t>
            </w:r>
            <w:r w:rsidR="00E31A73">
              <w:rPr>
                <w:sz w:val="22"/>
                <w:szCs w:val="22"/>
              </w:rPr>
              <w:t>2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E31A73" w:rsidP="005206A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  <w:r w:rsidR="009B04D8" w:rsidRPr="004C446F">
              <w:rPr>
                <w:b/>
                <w:bCs/>
                <w:sz w:val="22"/>
                <w:szCs w:val="22"/>
              </w:rPr>
              <w:t>,</w:t>
            </w:r>
            <w:r w:rsidR="005206A3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Молодёжная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E31A73" w:rsidP="005206A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  <w:r w:rsidR="009B04D8" w:rsidRPr="004C446F">
              <w:rPr>
                <w:bCs/>
                <w:sz w:val="22"/>
                <w:szCs w:val="22"/>
              </w:rPr>
              <w:t>,</w:t>
            </w:r>
            <w:r w:rsidR="005206A3">
              <w:rPr>
                <w:bCs/>
                <w:sz w:val="22"/>
                <w:szCs w:val="22"/>
              </w:rPr>
              <w:t>1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5206A3" w:rsidP="00FF357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F3576">
              <w:rPr>
                <w:b/>
                <w:bCs/>
                <w:sz w:val="22"/>
                <w:szCs w:val="22"/>
              </w:rPr>
              <w:t> </w:t>
            </w:r>
            <w:r w:rsidR="00794A65">
              <w:rPr>
                <w:b/>
                <w:bCs/>
                <w:sz w:val="22"/>
                <w:szCs w:val="22"/>
              </w:rPr>
              <w:t>0</w:t>
            </w:r>
            <w:r w:rsidR="00FF3576">
              <w:rPr>
                <w:b/>
                <w:bCs/>
                <w:sz w:val="22"/>
                <w:szCs w:val="22"/>
              </w:rPr>
              <w:t>39,7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D8" w:rsidRPr="004C446F" w:rsidRDefault="009B04D8" w:rsidP="009B04D8">
            <w:pPr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Cs/>
                <w:sz w:val="22"/>
                <w:szCs w:val="22"/>
              </w:rPr>
            </w:pPr>
            <w:r w:rsidRPr="004C446F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5206A3" w:rsidP="00FF35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3576">
              <w:rPr>
                <w:sz w:val="22"/>
                <w:szCs w:val="22"/>
              </w:rPr>
              <w:t> </w:t>
            </w:r>
            <w:r w:rsidR="00794A65">
              <w:rPr>
                <w:sz w:val="22"/>
                <w:szCs w:val="22"/>
              </w:rPr>
              <w:t>0</w:t>
            </w:r>
            <w:r w:rsidR="00FF3576">
              <w:rPr>
                <w:sz w:val="22"/>
                <w:szCs w:val="22"/>
              </w:rPr>
              <w:t>39,7</w:t>
            </w:r>
          </w:p>
        </w:tc>
      </w:tr>
      <w:tr w:rsidR="00542B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BD8" w:rsidRPr="00542BD8" w:rsidRDefault="00542BD8" w:rsidP="009B04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BD8" w:rsidRPr="00542BD8" w:rsidRDefault="00542B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BD8" w:rsidRPr="00542BD8" w:rsidRDefault="00542BD8" w:rsidP="009B0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BD8" w:rsidRPr="00542BD8" w:rsidRDefault="00E31A73" w:rsidP="005206A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542BD8">
              <w:rPr>
                <w:b/>
                <w:sz w:val="22"/>
                <w:szCs w:val="22"/>
              </w:rPr>
              <w:t>,</w:t>
            </w:r>
            <w:r w:rsidR="005206A3">
              <w:rPr>
                <w:b/>
                <w:sz w:val="22"/>
                <w:szCs w:val="22"/>
              </w:rPr>
              <w:t>0</w:t>
            </w:r>
          </w:p>
        </w:tc>
      </w:tr>
      <w:tr w:rsidR="00542B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BD8" w:rsidRPr="004C446F" w:rsidRDefault="00542BD8" w:rsidP="009B0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BD8" w:rsidRPr="004C446F" w:rsidRDefault="00B2100F" w:rsidP="009B0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BD8" w:rsidRPr="004C446F" w:rsidRDefault="00B2100F" w:rsidP="009B0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BD8" w:rsidRDefault="00E31A73" w:rsidP="005206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B2100F">
              <w:rPr>
                <w:sz w:val="22"/>
                <w:szCs w:val="22"/>
              </w:rPr>
              <w:t>,</w:t>
            </w:r>
            <w:r w:rsidR="005206A3">
              <w:rPr>
                <w:sz w:val="22"/>
                <w:szCs w:val="22"/>
              </w:rPr>
              <w:t>0</w:t>
            </w:r>
          </w:p>
        </w:tc>
      </w:tr>
      <w:tr w:rsidR="00B2100F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0F" w:rsidRPr="00B2100F" w:rsidRDefault="00B2100F" w:rsidP="009B04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00F" w:rsidRPr="00B2100F" w:rsidRDefault="00B2100F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00F" w:rsidRPr="00B2100F" w:rsidRDefault="00B2100F" w:rsidP="009B0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00F" w:rsidRPr="00B2100F" w:rsidRDefault="005206A3" w:rsidP="00542BD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2100F">
              <w:rPr>
                <w:b/>
                <w:sz w:val="22"/>
                <w:szCs w:val="22"/>
              </w:rPr>
              <w:t>,0</w:t>
            </w:r>
          </w:p>
        </w:tc>
      </w:tr>
      <w:tr w:rsidR="00B2100F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00F" w:rsidRDefault="00B2100F" w:rsidP="009B0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00F" w:rsidRDefault="00B2100F" w:rsidP="009B0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00F" w:rsidRDefault="00B2100F" w:rsidP="009B0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100F" w:rsidRDefault="005206A3" w:rsidP="00542B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2100F">
              <w:rPr>
                <w:sz w:val="22"/>
                <w:szCs w:val="22"/>
              </w:rPr>
              <w:t>,0</w:t>
            </w:r>
          </w:p>
        </w:tc>
      </w:tr>
      <w:tr w:rsidR="009B04D8" w:rsidRPr="0056051E" w:rsidTr="00766C96">
        <w:trPr>
          <w:trHeight w:val="2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4C44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9B04D8" w:rsidP="009B04D8">
            <w:pPr>
              <w:jc w:val="center"/>
              <w:rPr>
                <w:sz w:val="22"/>
                <w:szCs w:val="22"/>
              </w:rPr>
            </w:pPr>
            <w:r w:rsidRPr="004C446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4D8" w:rsidRPr="004C446F" w:rsidRDefault="00E31A73" w:rsidP="008E4CC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8E4CC5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33</w:t>
            </w:r>
            <w:r w:rsidR="00607E2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CC7FA0" w:rsidRDefault="009B04D8" w:rsidP="009B04D8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CC7FA0" w:rsidRDefault="009B04D8" w:rsidP="009B04D8">
      <w:pPr>
        <w:jc w:val="both"/>
        <w:rPr>
          <w:rFonts w:cs="Arial"/>
          <w:sz w:val="16"/>
          <w:szCs w:val="16"/>
        </w:rPr>
      </w:pPr>
      <w:r>
        <w:rPr>
          <w:color w:val="000000"/>
        </w:rPr>
        <w:t xml:space="preserve">   </w:t>
      </w:r>
      <w:r w:rsidR="00CC7FA0">
        <w:rPr>
          <w:color w:val="000000"/>
        </w:rPr>
        <w:t xml:space="preserve">  </w:t>
      </w:r>
      <w:r>
        <w:rPr>
          <w:color w:val="000000"/>
        </w:rPr>
        <w:t>1.</w:t>
      </w:r>
      <w:r w:rsidR="006A0114">
        <w:rPr>
          <w:color w:val="000000"/>
        </w:rPr>
        <w:t>3</w:t>
      </w:r>
      <w:r>
        <w:rPr>
          <w:color w:val="000000"/>
        </w:rPr>
        <w:t xml:space="preserve">.Приложение №7 «Распределение бюджетных ассигнований по разделам, подразделам, целевым статьям и видам расходов классификации расходов бюджета </w:t>
      </w:r>
      <w:r w:rsidR="00B2100F">
        <w:rPr>
          <w:color w:val="000000"/>
        </w:rPr>
        <w:t>Нижнедобринского</w:t>
      </w:r>
      <w:r>
        <w:rPr>
          <w:color w:val="000000"/>
        </w:rPr>
        <w:t xml:space="preserve"> сельского поселения на 20</w:t>
      </w:r>
      <w:r w:rsidR="00E31A73">
        <w:rPr>
          <w:color w:val="000000"/>
        </w:rPr>
        <w:t>20</w:t>
      </w:r>
      <w:r>
        <w:rPr>
          <w:color w:val="000000"/>
        </w:rPr>
        <w:t xml:space="preserve"> год» изложить в следующей редакции:</w:t>
      </w:r>
    </w:p>
    <w:p w:rsidR="009B04D8" w:rsidRDefault="009B04D8" w:rsidP="009B04D8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E31A73">
        <w:rPr>
          <w:rFonts w:cs="Arial"/>
          <w:sz w:val="16"/>
          <w:szCs w:val="16"/>
        </w:rPr>
        <w:t xml:space="preserve">                        </w:t>
      </w:r>
      <w:r>
        <w:rPr>
          <w:rFonts w:cs="Arial"/>
          <w:sz w:val="16"/>
          <w:szCs w:val="16"/>
        </w:rPr>
        <w:t xml:space="preserve">  (тыс. рублей)</w:t>
      </w:r>
    </w:p>
    <w:tbl>
      <w:tblPr>
        <w:tblW w:w="9923" w:type="dxa"/>
        <w:tblInd w:w="108" w:type="dxa"/>
        <w:tblLook w:val="0000"/>
      </w:tblPr>
      <w:tblGrid>
        <w:gridCol w:w="3552"/>
        <w:gridCol w:w="895"/>
        <w:gridCol w:w="1290"/>
        <w:gridCol w:w="1493"/>
        <w:gridCol w:w="1275"/>
        <w:gridCol w:w="1418"/>
      </w:tblGrid>
      <w:tr w:rsidR="009B04D8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Раздел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Подраздел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Целевая статья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Сумма</w:t>
            </w:r>
          </w:p>
          <w:p w:rsidR="009B04D8" w:rsidRPr="00330831" w:rsidRDefault="009B04D8" w:rsidP="00E31A73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на </w:t>
            </w:r>
            <w:r>
              <w:rPr>
                <w:rFonts w:cs="Arial"/>
              </w:rPr>
              <w:t>20</w:t>
            </w:r>
            <w:r w:rsidR="00E31A73">
              <w:rPr>
                <w:rFonts w:cs="Arial"/>
              </w:rPr>
              <w:t>20</w:t>
            </w:r>
            <w:r w:rsidRPr="00330831">
              <w:rPr>
                <w:rFonts w:cs="Arial"/>
              </w:rPr>
              <w:t xml:space="preserve"> год</w:t>
            </w:r>
          </w:p>
        </w:tc>
      </w:tr>
      <w:tr w:rsidR="009B04D8" w:rsidRPr="00330831" w:rsidTr="009B04D8">
        <w:trPr>
          <w:trHeight w:val="391"/>
        </w:trPr>
        <w:tc>
          <w:tcPr>
            <w:tcW w:w="35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B2100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Администрация </w:t>
            </w:r>
            <w:r w:rsidR="00B2100F">
              <w:rPr>
                <w:rFonts w:cs="Arial"/>
                <w:b/>
                <w:bCs/>
                <w:sz w:val="20"/>
                <w:szCs w:val="20"/>
              </w:rPr>
              <w:t>Нижнедобринского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сельского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B04D8" w:rsidRPr="00330831" w:rsidTr="009F377E">
        <w:trPr>
          <w:trHeight w:val="230"/>
        </w:trPr>
        <w:tc>
          <w:tcPr>
            <w:tcW w:w="35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B04D8" w:rsidRPr="00330831" w:rsidTr="009F377E">
        <w:trPr>
          <w:trHeight w:val="30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D8" w:rsidRPr="00330831" w:rsidRDefault="009F377E" w:rsidP="00FF357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607E23">
              <w:rPr>
                <w:rFonts w:cs="Arial"/>
                <w:b/>
                <w:bCs/>
                <w:sz w:val="20"/>
                <w:szCs w:val="20"/>
              </w:rPr>
              <w:t> </w:t>
            </w:r>
            <w:r>
              <w:rPr>
                <w:rFonts w:cs="Arial"/>
                <w:b/>
                <w:bCs/>
                <w:sz w:val="20"/>
                <w:szCs w:val="20"/>
              </w:rPr>
              <w:t>529</w:t>
            </w:r>
            <w:r w:rsidR="00607E23">
              <w:rPr>
                <w:rFonts w:cs="Arial"/>
                <w:b/>
                <w:bCs/>
                <w:sz w:val="20"/>
                <w:szCs w:val="20"/>
              </w:rPr>
              <w:t>,</w:t>
            </w:r>
            <w:r w:rsidR="00FF3576">
              <w:rPr>
                <w:rFonts w:cs="Arial"/>
                <w:b/>
                <w:bCs/>
                <w:sz w:val="20"/>
                <w:szCs w:val="20"/>
              </w:rPr>
              <w:t>4</w:t>
            </w: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</w:tr>
      <w:tr w:rsidR="009B04D8" w:rsidRPr="00330831" w:rsidTr="009B04D8">
        <w:trPr>
          <w:trHeight w:val="73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субъекта Российской Федерации и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306223" w:rsidP="009F377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  <w:r w:rsidR="009F377E">
              <w:rPr>
                <w:rFonts w:cs="Arial"/>
                <w:b/>
                <w:bCs/>
                <w:sz w:val="20"/>
                <w:szCs w:val="20"/>
              </w:rPr>
              <w:t>40</w:t>
            </w:r>
            <w:r w:rsidR="009B04D8"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 w:rsidR="009F377E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9B04D8" w:rsidRPr="00330831" w:rsidTr="009B04D8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82E54" w:rsidRDefault="009B04D8" w:rsidP="009E157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382E54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382E54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  <w:r w:rsidR="00934717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9E157D"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="00934717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382E54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4D8" w:rsidRPr="00330831" w:rsidRDefault="00306223" w:rsidP="009F377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9F377E">
              <w:rPr>
                <w:rFonts w:cs="Arial"/>
                <w:sz w:val="20"/>
                <w:szCs w:val="20"/>
              </w:rPr>
              <w:t>40</w:t>
            </w:r>
            <w:r w:rsidR="009B04D8" w:rsidRPr="00330831">
              <w:rPr>
                <w:rFonts w:cs="Arial"/>
                <w:sz w:val="20"/>
                <w:szCs w:val="20"/>
              </w:rPr>
              <w:t>,</w:t>
            </w:r>
            <w:r w:rsidR="009F377E">
              <w:rPr>
                <w:rFonts w:cs="Arial"/>
                <w:sz w:val="20"/>
                <w:szCs w:val="20"/>
              </w:rPr>
              <w:t>0</w:t>
            </w:r>
          </w:p>
        </w:tc>
      </w:tr>
      <w:tr w:rsidR="009B04D8" w:rsidRPr="00330831" w:rsidTr="009B04D8">
        <w:trPr>
          <w:trHeight w:val="614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3C1928" w:rsidP="009F377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F377E">
              <w:rPr>
                <w:rFonts w:cs="Arial"/>
                <w:sz w:val="20"/>
                <w:szCs w:val="20"/>
              </w:rPr>
              <w:t>54</w:t>
            </w:r>
            <w:r w:rsidR="009B04D8">
              <w:rPr>
                <w:rFonts w:cs="Arial"/>
                <w:sz w:val="20"/>
                <w:szCs w:val="20"/>
              </w:rPr>
              <w:t>,</w:t>
            </w:r>
            <w:r w:rsidR="009F377E">
              <w:rPr>
                <w:rFonts w:cs="Arial"/>
                <w:sz w:val="20"/>
                <w:szCs w:val="20"/>
              </w:rPr>
              <w:t>1</w:t>
            </w:r>
          </w:p>
        </w:tc>
      </w:tr>
      <w:tr w:rsidR="009B04D8" w:rsidRPr="00330831" w:rsidTr="009B04D8">
        <w:trPr>
          <w:trHeight w:val="32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3C1928" w:rsidP="009F377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="009F377E">
              <w:rPr>
                <w:rFonts w:cs="Arial"/>
                <w:sz w:val="20"/>
                <w:szCs w:val="20"/>
              </w:rPr>
              <w:t>8</w:t>
            </w:r>
            <w:r w:rsidR="009B04D8">
              <w:rPr>
                <w:rFonts w:cs="Arial"/>
                <w:sz w:val="20"/>
                <w:szCs w:val="20"/>
              </w:rPr>
              <w:t>,</w:t>
            </w:r>
            <w:r w:rsidR="009F377E">
              <w:rPr>
                <w:rFonts w:cs="Arial"/>
                <w:sz w:val="20"/>
                <w:szCs w:val="20"/>
              </w:rPr>
              <w:t>0</w:t>
            </w:r>
          </w:p>
        </w:tc>
      </w:tr>
      <w:tr w:rsidR="009B04D8" w:rsidTr="009B04D8">
        <w:trPr>
          <w:trHeight w:val="109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18082B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Pr="00330831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Default="009B04D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04D8" w:rsidRDefault="009F377E" w:rsidP="003C192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  <w:r w:rsidR="009B04D8">
              <w:rPr>
                <w:rFonts w:cs="Arial"/>
                <w:sz w:val="20"/>
                <w:szCs w:val="20"/>
              </w:rPr>
              <w:t>,</w:t>
            </w:r>
            <w:r w:rsidR="003C1928">
              <w:rPr>
                <w:rFonts w:cs="Arial"/>
                <w:sz w:val="20"/>
                <w:szCs w:val="20"/>
              </w:rPr>
              <w:t>1</w:t>
            </w:r>
          </w:p>
        </w:tc>
      </w:tr>
      <w:tr w:rsidR="00290EE0" w:rsidTr="00290EE0">
        <w:trPr>
          <w:trHeight w:val="62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18082B" w:rsidRDefault="009F377E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Прочие</w:t>
            </w:r>
            <w:r w:rsidR="00290EE0">
              <w:rPr>
                <w:rFonts w:cs="Arial"/>
                <w:sz w:val="20"/>
                <w:szCs w:val="20"/>
              </w:rPr>
              <w:t xml:space="preserve">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3C1928" w:rsidP="009F377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9F377E">
              <w:rPr>
                <w:rFonts w:cs="Arial"/>
                <w:sz w:val="20"/>
                <w:szCs w:val="20"/>
              </w:rPr>
              <w:t>85</w:t>
            </w:r>
            <w:r w:rsidR="00290EE0">
              <w:rPr>
                <w:rFonts w:cs="Arial"/>
                <w:sz w:val="20"/>
                <w:szCs w:val="20"/>
              </w:rPr>
              <w:t>,</w:t>
            </w:r>
            <w:r w:rsidR="00EE0B76">
              <w:rPr>
                <w:rFonts w:cs="Arial"/>
                <w:sz w:val="20"/>
                <w:szCs w:val="20"/>
              </w:rPr>
              <w:t>9</w:t>
            </w:r>
          </w:p>
        </w:tc>
      </w:tr>
      <w:tr w:rsidR="00290EE0" w:rsidTr="00290EE0">
        <w:trPr>
          <w:trHeight w:val="35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290E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3C1928" w:rsidP="009F377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9F377E">
              <w:rPr>
                <w:rFonts w:cs="Arial"/>
                <w:sz w:val="20"/>
                <w:szCs w:val="20"/>
              </w:rPr>
              <w:t>50</w:t>
            </w:r>
            <w:r w:rsidR="00290EE0">
              <w:rPr>
                <w:rFonts w:cs="Arial"/>
                <w:sz w:val="20"/>
                <w:szCs w:val="20"/>
              </w:rPr>
              <w:t>,</w:t>
            </w:r>
            <w:r w:rsidR="00EE0B76">
              <w:rPr>
                <w:rFonts w:cs="Arial"/>
                <w:sz w:val="20"/>
                <w:szCs w:val="20"/>
              </w:rPr>
              <w:t>0</w:t>
            </w:r>
          </w:p>
        </w:tc>
      </w:tr>
      <w:tr w:rsidR="00290EE0" w:rsidTr="009B04D8">
        <w:trPr>
          <w:trHeight w:val="109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18082B" w:rsidRDefault="00290EE0" w:rsidP="00290EE0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290E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290E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290E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290EE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3C1928" w:rsidP="009F377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F377E">
              <w:rPr>
                <w:rFonts w:cs="Arial"/>
                <w:sz w:val="20"/>
                <w:szCs w:val="20"/>
              </w:rPr>
              <w:t>35</w:t>
            </w:r>
            <w:r w:rsidR="00290EE0">
              <w:rPr>
                <w:rFonts w:cs="Arial"/>
                <w:sz w:val="20"/>
                <w:szCs w:val="20"/>
              </w:rPr>
              <w:t>,</w:t>
            </w:r>
            <w:r w:rsidR="00EE0B76">
              <w:rPr>
                <w:rFonts w:cs="Arial"/>
                <w:sz w:val="20"/>
                <w:szCs w:val="20"/>
              </w:rPr>
              <w:t>9</w:t>
            </w:r>
          </w:p>
        </w:tc>
      </w:tr>
      <w:tr w:rsidR="00290EE0" w:rsidRPr="00330831" w:rsidTr="00976C02">
        <w:trPr>
          <w:trHeight w:val="13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EE0B76" w:rsidP="004D163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290EE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4D1632">
              <w:rPr>
                <w:rFonts w:cs="Arial"/>
                <w:b/>
                <w:bCs/>
                <w:sz w:val="20"/>
                <w:szCs w:val="20"/>
              </w:rPr>
              <w:t>699</w:t>
            </w:r>
            <w:r w:rsidR="00290EE0">
              <w:rPr>
                <w:rFonts w:cs="Arial"/>
                <w:b/>
                <w:bCs/>
                <w:sz w:val="20"/>
                <w:szCs w:val="20"/>
              </w:rPr>
              <w:t>,</w:t>
            </w:r>
            <w:r w:rsidR="004D1632">
              <w:rPr>
                <w:rFonts w:cs="Arial"/>
                <w:b/>
                <w:bCs/>
                <w:sz w:val="20"/>
                <w:szCs w:val="20"/>
              </w:rPr>
              <w:t>010</w:t>
            </w:r>
          </w:p>
        </w:tc>
      </w:tr>
      <w:tr w:rsidR="00290EE0" w:rsidRPr="00330831" w:rsidTr="00976C02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B34B49" w:rsidRDefault="00290EE0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B34B49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B34B49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290EE0" w:rsidRPr="00330831" w:rsidRDefault="009E157D" w:rsidP="00CA739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="00290EE0">
              <w:rPr>
                <w:rFonts w:cs="Arial"/>
                <w:bCs/>
                <w:sz w:val="20"/>
                <w:szCs w:val="20"/>
              </w:rPr>
              <w:t xml:space="preserve"> сельского </w:t>
            </w:r>
            <w:r w:rsidR="00290EE0" w:rsidRPr="00B34B49">
              <w:rPr>
                <w:rFonts w:cs="Arial"/>
                <w:bCs/>
                <w:sz w:val="20"/>
                <w:szCs w:val="20"/>
              </w:rPr>
              <w:t>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EE0B76" w:rsidP="004D1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90EE0">
              <w:rPr>
                <w:rFonts w:cs="Arial"/>
                <w:sz w:val="20"/>
                <w:szCs w:val="20"/>
              </w:rPr>
              <w:t xml:space="preserve"> </w:t>
            </w:r>
            <w:r w:rsidR="004D1632">
              <w:rPr>
                <w:rFonts w:cs="Arial"/>
                <w:sz w:val="20"/>
                <w:szCs w:val="20"/>
              </w:rPr>
              <w:t>699</w:t>
            </w:r>
            <w:r w:rsidR="00290EE0">
              <w:rPr>
                <w:rFonts w:cs="Arial"/>
                <w:sz w:val="20"/>
                <w:szCs w:val="20"/>
              </w:rPr>
              <w:t>,</w:t>
            </w:r>
            <w:r w:rsidR="004D1632">
              <w:rPr>
                <w:rFonts w:cs="Arial"/>
                <w:sz w:val="20"/>
                <w:szCs w:val="20"/>
              </w:rPr>
              <w:t>010</w:t>
            </w:r>
          </w:p>
        </w:tc>
      </w:tr>
      <w:tr w:rsidR="00290EE0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  <w:p w:rsidR="00290EE0" w:rsidRPr="00330831" w:rsidRDefault="009E157D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Нижнедобринского</w:t>
            </w:r>
            <w:r w:rsidR="00290EE0" w:rsidRPr="00330831">
              <w:rPr>
                <w:rFonts w:cs="Arial"/>
                <w:sz w:val="20"/>
                <w:szCs w:val="20"/>
              </w:rPr>
              <w:t xml:space="preserve"> </w:t>
            </w:r>
            <w:r w:rsidR="00290EE0">
              <w:rPr>
                <w:rFonts w:cs="Arial"/>
                <w:sz w:val="20"/>
                <w:szCs w:val="20"/>
              </w:rPr>
              <w:t>сельского</w:t>
            </w:r>
            <w:r w:rsidR="00290EE0" w:rsidRPr="00330831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EE0" w:rsidRPr="00330831" w:rsidRDefault="004D1632" w:rsidP="004D1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773</w:t>
            </w:r>
            <w:r w:rsidR="00290EE0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710</w:t>
            </w:r>
          </w:p>
        </w:tc>
      </w:tr>
      <w:tr w:rsidR="00290EE0" w:rsidRPr="00330831" w:rsidTr="004D1632">
        <w:trPr>
          <w:trHeight w:val="384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4D1632" w:rsidP="004D1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271</w:t>
            </w:r>
            <w:r w:rsidR="00290EE0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290EE0" w:rsidRPr="00330831" w:rsidTr="009B04D8">
        <w:trPr>
          <w:trHeight w:val="67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4D1632" w:rsidP="004D1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290EE0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290EE0" w:rsidTr="009B04D8">
        <w:trPr>
          <w:trHeight w:val="67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0A6BE3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90EE0" w:rsidRDefault="004D1632" w:rsidP="004D1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  <w:r w:rsidR="00290EE0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290EE0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290EE0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EE0" w:rsidRPr="00330831" w:rsidRDefault="004D1632" w:rsidP="004D1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427</w:t>
            </w:r>
            <w:r w:rsidR="00290EE0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510</w:t>
            </w:r>
          </w:p>
        </w:tc>
      </w:tr>
      <w:tr w:rsidR="00894A22" w:rsidRPr="00330831" w:rsidTr="00894A22">
        <w:trPr>
          <w:trHeight w:val="52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470ADE" w:rsidP="004D1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894A22" w:rsidRPr="00330831">
              <w:rPr>
                <w:rFonts w:cs="Arial"/>
                <w:sz w:val="20"/>
                <w:szCs w:val="20"/>
              </w:rPr>
              <w:t>,</w:t>
            </w:r>
            <w:r w:rsidR="004D1632">
              <w:rPr>
                <w:rFonts w:cs="Arial"/>
                <w:sz w:val="20"/>
                <w:szCs w:val="20"/>
              </w:rPr>
              <w:t>8</w:t>
            </w:r>
          </w:p>
        </w:tc>
      </w:tr>
      <w:tr w:rsidR="00894A22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A3228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470ADE" w:rsidP="004D1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894A22" w:rsidRPr="00330831">
              <w:rPr>
                <w:rFonts w:cs="Arial"/>
                <w:sz w:val="20"/>
                <w:szCs w:val="20"/>
              </w:rPr>
              <w:t>,</w:t>
            </w:r>
            <w:r w:rsidR="004D1632">
              <w:rPr>
                <w:rFonts w:cs="Arial"/>
                <w:sz w:val="20"/>
                <w:szCs w:val="20"/>
              </w:rPr>
              <w:t>8</w:t>
            </w:r>
          </w:p>
        </w:tc>
      </w:tr>
      <w:tr w:rsidR="00894A22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18082B" w:rsidRDefault="004D1632" w:rsidP="004D1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Прочие </w:t>
            </w:r>
            <w:r w:rsidR="00894A22">
              <w:rPr>
                <w:rFonts w:cs="Arial"/>
                <w:sz w:val="20"/>
                <w:szCs w:val="20"/>
              </w:rPr>
              <w:t>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290EE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290EE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290EE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290EE0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470ADE" w:rsidP="004D1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1 1</w:t>
            </w:r>
            <w:r w:rsidR="004D1632">
              <w:rPr>
                <w:rFonts w:cs="Arial"/>
                <w:sz w:val="20"/>
                <w:szCs w:val="20"/>
              </w:rPr>
              <w:t>34</w:t>
            </w:r>
            <w:r w:rsidR="00894A22">
              <w:rPr>
                <w:rFonts w:cs="Arial"/>
                <w:sz w:val="20"/>
                <w:szCs w:val="20"/>
              </w:rPr>
              <w:t>,</w:t>
            </w:r>
            <w:r w:rsidR="004D1632">
              <w:rPr>
                <w:rFonts w:cs="Arial"/>
                <w:sz w:val="20"/>
                <w:szCs w:val="20"/>
              </w:rPr>
              <w:t>0</w:t>
            </w:r>
          </w:p>
        </w:tc>
      </w:tr>
      <w:tr w:rsidR="00894A22" w:rsidRPr="00330831" w:rsidTr="009707A8">
        <w:trPr>
          <w:trHeight w:val="58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C2131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C2131E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C2131E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C2131E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681640" w:rsidRDefault="00894A22" w:rsidP="006816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470ADE" w:rsidP="004D1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4D1632">
              <w:rPr>
                <w:rFonts w:cs="Arial"/>
                <w:sz w:val="20"/>
                <w:szCs w:val="20"/>
              </w:rPr>
              <w:t>71</w:t>
            </w:r>
            <w:r w:rsidR="00894A22">
              <w:rPr>
                <w:rFonts w:cs="Arial"/>
                <w:sz w:val="20"/>
                <w:szCs w:val="20"/>
              </w:rPr>
              <w:t>,</w:t>
            </w:r>
            <w:r w:rsidR="004D1632">
              <w:rPr>
                <w:rFonts w:cs="Arial"/>
                <w:sz w:val="20"/>
                <w:szCs w:val="20"/>
              </w:rPr>
              <w:t>0</w:t>
            </w:r>
          </w:p>
        </w:tc>
      </w:tr>
      <w:tr w:rsidR="00894A22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0A6BE3" w:rsidRDefault="00894A22" w:rsidP="00C2131E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C2131E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C2131E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894A22" w:rsidP="00C2131E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681640" w:rsidRDefault="00894A22" w:rsidP="0068164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A22" w:rsidRPr="00330831" w:rsidRDefault="00470ADE" w:rsidP="004D1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4D1632">
              <w:rPr>
                <w:rFonts w:cs="Arial"/>
                <w:sz w:val="20"/>
                <w:szCs w:val="20"/>
              </w:rPr>
              <w:t>63</w:t>
            </w:r>
            <w:r w:rsidR="00894A22">
              <w:rPr>
                <w:rFonts w:cs="Arial"/>
                <w:sz w:val="20"/>
                <w:szCs w:val="20"/>
              </w:rPr>
              <w:t>,</w:t>
            </w:r>
            <w:r w:rsidR="004D1632">
              <w:rPr>
                <w:rFonts w:cs="Arial"/>
                <w:sz w:val="20"/>
                <w:szCs w:val="20"/>
              </w:rPr>
              <w:t>0</w:t>
            </w:r>
          </w:p>
        </w:tc>
      </w:tr>
      <w:tr w:rsidR="0013206A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Default="0013206A" w:rsidP="001320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за счет дотация на поддержку мер по обеспечению сбалансированности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Default="0013206A" w:rsidP="0013206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Default="0013206A" w:rsidP="0013206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Default="0013206A" w:rsidP="0013206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Default="0013206A" w:rsidP="0013206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Default="0013206A" w:rsidP="0013206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652,0</w:t>
            </w:r>
          </w:p>
        </w:tc>
      </w:tr>
      <w:tr w:rsidR="0013206A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Default="0013206A" w:rsidP="0013206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Default="0013206A" w:rsidP="0013206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Default="0013206A" w:rsidP="0013206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Default="0013206A" w:rsidP="0013206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Default="0013206A" w:rsidP="0013206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Default="0013206A" w:rsidP="0013206A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652,0</w:t>
            </w:r>
          </w:p>
        </w:tc>
      </w:tr>
      <w:tr w:rsidR="0013206A" w:rsidRPr="00330831" w:rsidTr="00681640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4D1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135,5</w:t>
            </w:r>
          </w:p>
        </w:tc>
      </w:tr>
      <w:tr w:rsidR="0013206A" w:rsidRPr="00330831" w:rsidTr="009B04D8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4D1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89,1</w:t>
            </w:r>
          </w:p>
        </w:tc>
      </w:tr>
      <w:tr w:rsidR="0013206A" w:rsidRPr="00330831" w:rsidTr="009707A8">
        <w:trPr>
          <w:trHeight w:val="342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4D16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</w:t>
            </w:r>
            <w:r w:rsidR="007C4C44">
              <w:rPr>
                <w:rFonts w:cs="Arial"/>
                <w:sz w:val="20"/>
                <w:szCs w:val="20"/>
              </w:rPr>
              <w:t>4</w:t>
            </w:r>
          </w:p>
        </w:tc>
      </w:tr>
      <w:tr w:rsidR="0013206A" w:rsidRPr="00330831" w:rsidTr="009B04D8">
        <w:trPr>
          <w:trHeight w:val="73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деятельности финансовых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налоговых и таможенных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органов и органов финансового (финансово-бюджетного) надзора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13206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22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13206A" w:rsidRPr="00330831" w:rsidTr="009B04D8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C90542" w:rsidRDefault="0013206A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C90542">
              <w:rPr>
                <w:rFonts w:cs="Arial"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C9054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13206A" w:rsidRPr="00C90542" w:rsidRDefault="0013206A" w:rsidP="00934717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C9054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1320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13206A" w:rsidRPr="00330831" w:rsidTr="00A510D0">
        <w:trPr>
          <w:trHeight w:val="86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CA739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Переданные полномочия по осуществлению внешнего муниципального финансового контроля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1320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22,1</w:t>
            </w:r>
          </w:p>
        </w:tc>
      </w:tr>
      <w:tr w:rsidR="0013206A" w:rsidRPr="00330831" w:rsidTr="00BE0B09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C90542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>00 80250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1320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13206A" w:rsidRPr="00330831" w:rsidTr="00D96938">
        <w:trPr>
          <w:trHeight w:val="25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533C0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5,0</w:t>
            </w:r>
          </w:p>
        </w:tc>
      </w:tr>
      <w:tr w:rsidR="0013206A" w:rsidRPr="00330831" w:rsidTr="002E6B00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2B671B" w:rsidRDefault="0013206A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2B671B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2B671B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13206A" w:rsidRPr="002B671B" w:rsidRDefault="0013206A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533C0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13206A" w:rsidRPr="00330831" w:rsidTr="002E6B00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533C0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13206A" w:rsidRPr="00330831" w:rsidTr="009B04D8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533C0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13206A" w:rsidRPr="00330831" w:rsidTr="009B04D8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E438C4" w:rsidRDefault="0013206A" w:rsidP="009B04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E438C4" w:rsidRDefault="0013206A" w:rsidP="009B04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E438C4" w:rsidRDefault="0013206A" w:rsidP="009B04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E438C4" w:rsidRDefault="00BE0B09" w:rsidP="003E11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63</w:t>
            </w:r>
            <w:r w:rsidR="0013206A">
              <w:rPr>
                <w:rFonts w:cs="Arial"/>
                <w:b/>
                <w:sz w:val="20"/>
                <w:szCs w:val="20"/>
              </w:rPr>
              <w:t>,</w:t>
            </w:r>
            <w:r w:rsidR="007C4C44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13206A" w:rsidRPr="00330831" w:rsidTr="009B04D8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1E0880" w:rsidRDefault="0013206A" w:rsidP="00E438C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E08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1E08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13206A" w:rsidRPr="00330831" w:rsidRDefault="0013206A" w:rsidP="00E438C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Default="00BE0B09" w:rsidP="003E11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  <w:r w:rsidR="007C4C44">
              <w:rPr>
                <w:rFonts w:cs="Arial"/>
                <w:sz w:val="20"/>
                <w:szCs w:val="20"/>
              </w:rPr>
              <w:t>,3</w:t>
            </w:r>
          </w:p>
        </w:tc>
      </w:tr>
      <w:tr w:rsidR="0013206A" w:rsidRPr="00330831" w:rsidTr="009B04D8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Default="00BE0B09" w:rsidP="00C2131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  <w:r w:rsidR="007C4C44">
              <w:rPr>
                <w:rFonts w:cs="Arial"/>
                <w:sz w:val="20"/>
                <w:szCs w:val="20"/>
              </w:rPr>
              <w:t>,3</w:t>
            </w:r>
          </w:p>
        </w:tc>
      </w:tr>
      <w:tr w:rsidR="0013206A" w:rsidRPr="00330831" w:rsidTr="009B04D8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E438C4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E438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E438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E438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Default="00BE0B09" w:rsidP="00C2131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  <w:r w:rsidR="007C4C44">
              <w:rPr>
                <w:rFonts w:cs="Arial"/>
                <w:sz w:val="20"/>
                <w:szCs w:val="20"/>
              </w:rPr>
              <w:t>,3</w:t>
            </w:r>
          </w:p>
        </w:tc>
      </w:tr>
      <w:tr w:rsidR="0013206A" w:rsidRPr="00330831" w:rsidTr="00A914D4">
        <w:trPr>
          <w:trHeight w:val="198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BE0B0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  <w:r w:rsidR="00BE0B09"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 w:rsidR="00BE0B09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</w:tr>
      <w:tr w:rsidR="0013206A" w:rsidRPr="00330831" w:rsidTr="00A914D4">
        <w:trPr>
          <w:trHeight w:val="36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BE0B0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  <w:r w:rsidR="00BE0B09">
              <w:rPr>
                <w:rFonts w:cs="Arial"/>
                <w:b/>
                <w:bCs/>
                <w:sz w:val="20"/>
                <w:szCs w:val="20"/>
              </w:rPr>
              <w:t>5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 w:rsidR="00BE0B09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</w:tr>
      <w:tr w:rsidR="0013206A" w:rsidRPr="00330831" w:rsidTr="009B04D8">
        <w:trPr>
          <w:trHeight w:val="90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1E0880" w:rsidRDefault="0013206A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E08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1E08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13206A" w:rsidRPr="00330831" w:rsidRDefault="0013206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BE0B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BE0B09">
              <w:rPr>
                <w:rFonts w:cs="Arial"/>
                <w:sz w:val="20"/>
                <w:szCs w:val="20"/>
              </w:rPr>
              <w:t>5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 w:rsidR="00BE0B09">
              <w:rPr>
                <w:rFonts w:cs="Arial"/>
                <w:sz w:val="20"/>
                <w:szCs w:val="20"/>
              </w:rPr>
              <w:t>9</w:t>
            </w:r>
          </w:p>
        </w:tc>
      </w:tr>
      <w:tr w:rsidR="0013206A" w:rsidRPr="00330831" w:rsidTr="009B04D8">
        <w:trPr>
          <w:trHeight w:val="139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30831">
              <w:rPr>
                <w:rFonts w:cs="Arial"/>
                <w:sz w:val="20"/>
                <w:szCs w:val="20"/>
              </w:rPr>
              <w:t>непрограммных</w:t>
            </w:r>
            <w:proofErr w:type="spellEnd"/>
            <w:r w:rsidRPr="00330831">
              <w:rPr>
                <w:rFonts w:cs="Arial"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6A" w:rsidRPr="00330831" w:rsidRDefault="0013206A" w:rsidP="00BE0B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BE0B09">
              <w:rPr>
                <w:rFonts w:cs="Arial"/>
                <w:sz w:val="20"/>
                <w:szCs w:val="20"/>
              </w:rPr>
              <w:t>5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 w:rsidR="00BE0B09">
              <w:rPr>
                <w:rFonts w:cs="Arial"/>
                <w:sz w:val="20"/>
                <w:szCs w:val="20"/>
              </w:rPr>
              <w:t>9</w:t>
            </w:r>
          </w:p>
        </w:tc>
      </w:tr>
      <w:tr w:rsidR="0013206A" w:rsidRPr="00330831" w:rsidTr="00F81120">
        <w:trPr>
          <w:trHeight w:val="40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F562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62217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BE0B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BE0B09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</w:tr>
      <w:tr w:rsidR="0013206A" w:rsidTr="009B04D8">
        <w:trPr>
          <w:trHeight w:val="902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0A6BE3" w:rsidRDefault="0013206A" w:rsidP="00F56286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Pr="00330831" w:rsidRDefault="0013206A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Default="0013206A" w:rsidP="00622175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206A" w:rsidRDefault="0013206A" w:rsidP="00BE0B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E0B09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,</w:t>
            </w:r>
            <w:r w:rsidR="00BE0B09">
              <w:rPr>
                <w:rFonts w:cs="Arial"/>
                <w:sz w:val="20"/>
                <w:szCs w:val="20"/>
              </w:rPr>
              <w:t>5</w:t>
            </w:r>
          </w:p>
        </w:tc>
      </w:tr>
      <w:tr w:rsidR="00BE0B09" w:rsidTr="00BE0B09">
        <w:trPr>
          <w:trHeight w:val="664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BE0B09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BE0B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BE0B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BE0B0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Default="00BE0B09" w:rsidP="00BE0B0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Default="00BE0B09" w:rsidP="00BE0B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0,4</w:t>
            </w:r>
          </w:p>
        </w:tc>
      </w:tr>
      <w:tr w:rsidR="00BE0B09" w:rsidRPr="00330831" w:rsidTr="009B04D8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C819C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BE0B09" w:rsidRPr="00330831" w:rsidTr="009B04D8">
        <w:trPr>
          <w:trHeight w:val="36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DA031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BE0B09" w:rsidRPr="00330831" w:rsidTr="009B04D8">
        <w:trPr>
          <w:trHeight w:val="51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65490E" w:rsidRDefault="00BE0B09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5490E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65490E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BE0B09" w:rsidRPr="0065490E" w:rsidRDefault="00BE0B09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DA03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BE0B09" w:rsidRPr="00330831" w:rsidTr="009B04D8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99 0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230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B09" w:rsidRPr="00330831" w:rsidRDefault="00BE0B09" w:rsidP="00DA03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BE0B09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00 23020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E0B09" w:rsidRPr="00330831" w:rsidRDefault="00BE0B09" w:rsidP="00DA03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C1539E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2,0</w:t>
            </w:r>
          </w:p>
        </w:tc>
      </w:tr>
      <w:tr w:rsidR="00C1539E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65490E" w:rsidRDefault="00C1539E" w:rsidP="00C1539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5490E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65490E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C1539E" w:rsidRPr="0065490E" w:rsidRDefault="00C1539E" w:rsidP="00C1539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C1539E" w:rsidRPr="00330831" w:rsidTr="00C1539E">
        <w:trPr>
          <w:trHeight w:val="32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65490E" w:rsidRDefault="00C1539E" w:rsidP="00C1539E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по обеспечению общественного порядка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99 0 00 23030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Default="00C1539E" w:rsidP="00C1539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C1539E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C1539E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99 0 00 23030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0F4EDB" w:rsidRDefault="00C1539E" w:rsidP="00C1539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Default="00C1539E" w:rsidP="00C1539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C1539E" w:rsidRPr="00330831" w:rsidTr="00F81120">
        <w:trPr>
          <w:trHeight w:val="41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7C4C44" w:rsidP="00C153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1 7</w:t>
            </w:r>
            <w:r w:rsidR="00C1539E">
              <w:rPr>
                <w:rFonts w:cs="Arial"/>
                <w:b/>
                <w:bCs/>
                <w:sz w:val="20"/>
                <w:szCs w:val="20"/>
              </w:rPr>
              <w:t>94,490</w:t>
            </w:r>
          </w:p>
        </w:tc>
      </w:tr>
      <w:tr w:rsidR="00C1539E" w:rsidRPr="00330831" w:rsidTr="008D1EE0">
        <w:trPr>
          <w:trHeight w:val="34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7C4C44" w:rsidP="00C1539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1 7</w:t>
            </w:r>
            <w:r w:rsidR="00C1539E">
              <w:rPr>
                <w:rFonts w:cs="Arial"/>
                <w:b/>
                <w:bCs/>
                <w:sz w:val="20"/>
                <w:szCs w:val="20"/>
              </w:rPr>
              <w:t>94,490</w:t>
            </w:r>
          </w:p>
        </w:tc>
      </w:tr>
      <w:tr w:rsidR="00C1539E" w:rsidRPr="00330831" w:rsidTr="008D1EE0">
        <w:trPr>
          <w:trHeight w:val="34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D309F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Дорожные фонды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D309F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D309FA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Default="00D309FA" w:rsidP="007C4C4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1 </w:t>
            </w:r>
            <w:r w:rsidR="007C4C44">
              <w:rPr>
                <w:rFonts w:cs="Arial"/>
                <w:b/>
                <w:bCs/>
                <w:sz w:val="20"/>
                <w:szCs w:val="20"/>
              </w:rPr>
              <w:t>7</w:t>
            </w:r>
            <w:r>
              <w:rPr>
                <w:rFonts w:cs="Arial"/>
                <w:b/>
                <w:bCs/>
                <w:sz w:val="20"/>
                <w:szCs w:val="20"/>
              </w:rPr>
              <w:t>91,8</w:t>
            </w:r>
          </w:p>
        </w:tc>
      </w:tr>
      <w:tr w:rsidR="00C1539E" w:rsidRPr="00330831" w:rsidTr="009B04D8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E43980" w:rsidRDefault="00C1539E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C1539E" w:rsidRPr="00330831" w:rsidRDefault="00C1539E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39E" w:rsidRPr="00330831" w:rsidRDefault="00C1539E" w:rsidP="00D309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</w:t>
            </w:r>
            <w:r w:rsidR="007C4C44">
              <w:rPr>
                <w:rFonts w:cs="Arial"/>
                <w:sz w:val="20"/>
                <w:szCs w:val="20"/>
              </w:rPr>
              <w:t>7</w:t>
            </w:r>
            <w:r w:rsidR="00D309FA">
              <w:rPr>
                <w:rFonts w:cs="Arial"/>
                <w:sz w:val="20"/>
                <w:szCs w:val="20"/>
              </w:rPr>
              <w:t>91</w:t>
            </w:r>
            <w:r>
              <w:rPr>
                <w:rFonts w:cs="Arial"/>
                <w:sz w:val="20"/>
                <w:szCs w:val="20"/>
              </w:rPr>
              <w:t>,8</w:t>
            </w:r>
          </w:p>
        </w:tc>
      </w:tr>
      <w:tr w:rsidR="00C1539E" w:rsidRPr="00330831" w:rsidTr="00D76ED7">
        <w:trPr>
          <w:trHeight w:val="34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D309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</w:t>
            </w:r>
            <w:r w:rsidR="007C4C44">
              <w:rPr>
                <w:rFonts w:cs="Arial"/>
                <w:sz w:val="20"/>
                <w:szCs w:val="20"/>
              </w:rPr>
              <w:t>7</w:t>
            </w:r>
            <w:r w:rsidR="00D309FA">
              <w:rPr>
                <w:rFonts w:cs="Arial"/>
                <w:sz w:val="20"/>
                <w:szCs w:val="20"/>
              </w:rPr>
              <w:t>91</w:t>
            </w:r>
            <w:r>
              <w:rPr>
                <w:rFonts w:cs="Arial"/>
                <w:sz w:val="20"/>
                <w:szCs w:val="20"/>
              </w:rPr>
              <w:t>,8</w:t>
            </w:r>
          </w:p>
        </w:tc>
      </w:tr>
      <w:tr w:rsidR="00C1539E" w:rsidRPr="00330831" w:rsidTr="002B67E7">
        <w:trPr>
          <w:trHeight w:val="43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39E" w:rsidRPr="00330831" w:rsidRDefault="00C1539E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39E" w:rsidRPr="00330831" w:rsidRDefault="00C1539E" w:rsidP="00D309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</w:t>
            </w:r>
            <w:r w:rsidR="007C4C44">
              <w:rPr>
                <w:rFonts w:cs="Arial"/>
                <w:sz w:val="20"/>
                <w:szCs w:val="20"/>
              </w:rPr>
              <w:t>7</w:t>
            </w:r>
            <w:r w:rsidR="00D309FA">
              <w:rPr>
                <w:rFonts w:cs="Arial"/>
                <w:sz w:val="20"/>
                <w:szCs w:val="20"/>
              </w:rPr>
              <w:t>91</w:t>
            </w:r>
            <w:r>
              <w:rPr>
                <w:rFonts w:cs="Arial"/>
                <w:sz w:val="20"/>
                <w:szCs w:val="20"/>
              </w:rPr>
              <w:t>,8</w:t>
            </w:r>
          </w:p>
        </w:tc>
      </w:tr>
      <w:tr w:rsidR="00F6759F" w:rsidRPr="00330831" w:rsidTr="00F6759F">
        <w:trPr>
          <w:trHeight w:val="35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A1AEF" w:rsidRDefault="00F6759F" w:rsidP="00F6759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Дорожная деятельность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A1AEF" w:rsidRDefault="00F6759F" w:rsidP="00F6759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A1AEF" w:rsidRDefault="00F6759F" w:rsidP="00F6759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A1AEF" w:rsidRDefault="00F6759F" w:rsidP="00F6759F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3A1AEF" w:rsidRDefault="00F6759F" w:rsidP="00F6759F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3A1AEF" w:rsidRDefault="00F6759F" w:rsidP="00F6759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2,690</w:t>
            </w:r>
          </w:p>
        </w:tc>
      </w:tr>
      <w:tr w:rsidR="00F6759F" w:rsidRPr="00330831" w:rsidTr="002B67E7">
        <w:trPr>
          <w:trHeight w:val="43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E43980" w:rsidRDefault="00F6759F" w:rsidP="00F6759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F6759F" w:rsidRPr="00330831" w:rsidRDefault="00F6759F" w:rsidP="00F6759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F6759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F6759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F6759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Default="00F6759F" w:rsidP="00F6759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Default="00F6759F" w:rsidP="00F6759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2,690</w:t>
            </w:r>
          </w:p>
        </w:tc>
      </w:tr>
      <w:tr w:rsidR="00F6759F" w:rsidRPr="00330831" w:rsidTr="002B67E7">
        <w:trPr>
          <w:trHeight w:val="43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F10EA5" w:rsidRDefault="00F6759F" w:rsidP="00F6759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Реализация мероприятий связанных с организацией освещения уличной дорожной сети населенных пунктов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F6759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F6759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7F31A2" w:rsidRDefault="00F6759F" w:rsidP="00F6759F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S1930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330831" w:rsidRDefault="00F6759F" w:rsidP="00F6759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Default="00F6759F" w:rsidP="00F6759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2,690</w:t>
            </w:r>
          </w:p>
        </w:tc>
      </w:tr>
      <w:tr w:rsidR="00F6759F" w:rsidRPr="00330831" w:rsidTr="002B67E7">
        <w:trPr>
          <w:trHeight w:val="43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B2117C" w:rsidP="00F6759F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F6759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F6759F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7F31A2" w:rsidRDefault="00F6759F" w:rsidP="00F6759F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S1930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330831" w:rsidRDefault="00B2117C" w:rsidP="00F6759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Default="00F6759F" w:rsidP="00F6759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2,690</w:t>
            </w:r>
          </w:p>
        </w:tc>
      </w:tr>
      <w:tr w:rsidR="00F6759F" w:rsidRPr="00330831" w:rsidTr="00F43390">
        <w:trPr>
          <w:trHeight w:val="37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Жилищно-коммунальное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7C4C44" w:rsidP="007C4C4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2 403,0</w:t>
            </w:r>
          </w:p>
        </w:tc>
      </w:tr>
      <w:tr w:rsidR="00F6759F" w:rsidTr="00BB76B1">
        <w:trPr>
          <w:trHeight w:val="274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7C4C44" w:rsidP="00F6759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1 080,2</w:t>
            </w:r>
          </w:p>
        </w:tc>
      </w:tr>
      <w:tr w:rsidR="00F6759F" w:rsidRPr="005A0078" w:rsidTr="009B04D8">
        <w:trPr>
          <w:trHeight w:val="33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E43980" w:rsidRDefault="00F6759F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F6759F" w:rsidRPr="00447CB9" w:rsidRDefault="00F6759F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5A0078" w:rsidRDefault="00F6759F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A0078"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5A0078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5A0078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5A0078" w:rsidRDefault="00F6759F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5A0078" w:rsidRDefault="00F6759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5A0078" w:rsidRDefault="00F6759F" w:rsidP="00F6759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1 080,</w:t>
            </w:r>
            <w:r w:rsidR="007C4C44">
              <w:rPr>
                <w:rFonts w:cs="Arial"/>
                <w:bCs/>
                <w:sz w:val="20"/>
                <w:szCs w:val="20"/>
              </w:rPr>
              <w:t>2</w:t>
            </w:r>
          </w:p>
        </w:tc>
      </w:tr>
      <w:tr w:rsidR="00F6759F" w:rsidTr="009B04D8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E43980" w:rsidRDefault="00F6759F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5A0078" w:rsidRDefault="00F6759F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5A0078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759F" w:rsidRDefault="00F6759F" w:rsidP="003C16F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5A0078" w:rsidRDefault="00F6759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7C4C44" w:rsidP="00F6759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1 054,5</w:t>
            </w:r>
          </w:p>
        </w:tc>
      </w:tr>
      <w:tr w:rsidR="00F6759F" w:rsidTr="009B04D8">
        <w:trPr>
          <w:trHeight w:val="33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1093C" w:rsidRDefault="00F6759F" w:rsidP="007A07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Default="00F6759F" w:rsidP="003C16F1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5A0078" w:rsidRDefault="00F6759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7C4C44" w:rsidP="00F6759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1 054,5</w:t>
            </w:r>
          </w:p>
        </w:tc>
      </w:tr>
      <w:tr w:rsidR="00F6759F" w:rsidTr="00663DAB">
        <w:trPr>
          <w:trHeight w:val="33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3A2CA0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330831" w:rsidRDefault="00F6759F" w:rsidP="00663DAB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9</w:t>
            </w:r>
            <w:r w:rsidRPr="00330831">
              <w:rPr>
                <w:rFonts w:cs="Arial"/>
                <w:sz w:val="20"/>
                <w:szCs w:val="20"/>
              </w:rPr>
              <w:t xml:space="preserve">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330831" w:rsidRDefault="00F6759F" w:rsidP="003A2CA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F433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25,7</w:t>
            </w:r>
          </w:p>
        </w:tc>
      </w:tr>
      <w:tr w:rsidR="00F6759F" w:rsidTr="00663DAB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330831" w:rsidRDefault="00F6759F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330831" w:rsidRDefault="00F6759F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F6759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F6759F" w:rsidTr="00663DAB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330831" w:rsidRDefault="00F6759F" w:rsidP="00663DA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330831" w:rsidRDefault="00F6759F" w:rsidP="003A2CA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F6759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20,7</w:t>
            </w:r>
          </w:p>
        </w:tc>
      </w:tr>
      <w:tr w:rsidR="00F6759F" w:rsidRPr="00330831" w:rsidTr="007826B7">
        <w:trPr>
          <w:trHeight w:val="2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7C4C44" w:rsidP="00F6759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516,6</w:t>
            </w:r>
          </w:p>
        </w:tc>
      </w:tr>
      <w:tr w:rsidR="00F6759F" w:rsidRPr="00D008D4" w:rsidTr="00AA0456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F56DE" w:rsidRDefault="00F6759F" w:rsidP="00A20BE0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F56DE">
              <w:rPr>
                <w:rFonts w:cs="Arial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r>
              <w:rPr>
                <w:rFonts w:cs="Arial"/>
                <w:sz w:val="20"/>
                <w:szCs w:val="20"/>
              </w:rPr>
              <w:t>Нижнедобринского</w:t>
            </w:r>
            <w:r w:rsidRPr="003F56D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F56DE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F56DE" w:rsidRDefault="00F6759F" w:rsidP="00E122C3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F56DE" w:rsidRDefault="00F6759F" w:rsidP="00E122C3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F56DE" w:rsidRDefault="00F6759F" w:rsidP="00E122C3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F56DE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F56DE" w:rsidRDefault="00F6759F" w:rsidP="00E122C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BB76B1" w:rsidRDefault="007C4C44" w:rsidP="007826B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516,6</w:t>
            </w:r>
          </w:p>
        </w:tc>
      </w:tr>
      <w:tr w:rsidR="00F6759F" w:rsidRPr="00330831" w:rsidTr="00F23DAC">
        <w:trPr>
          <w:trHeight w:val="10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3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BB76B1" w:rsidRDefault="007826B7" w:rsidP="007826B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220</w:t>
            </w:r>
            <w:r w:rsidR="00F6759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F6759F" w:rsidRPr="00330831" w:rsidTr="00D008D4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BB76B1" w:rsidRDefault="007826B7" w:rsidP="007826B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220</w:t>
            </w:r>
            <w:r w:rsidR="00F6759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F6759F" w:rsidRPr="00330831" w:rsidTr="003E20A2">
        <w:trPr>
          <w:trHeight w:val="34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99 0 00 25070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3E2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</w:t>
            </w:r>
          </w:p>
        </w:tc>
      </w:tr>
      <w:tr w:rsidR="00F6759F" w:rsidRPr="00330831" w:rsidTr="003E20A2">
        <w:trPr>
          <w:trHeight w:val="49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3E2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3E2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3E2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99 0 00 25070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3E2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3E2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</w:t>
            </w:r>
          </w:p>
        </w:tc>
      </w:tr>
      <w:tr w:rsidR="00F6759F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347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7A07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7C4C44" w:rsidP="007826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289,7</w:t>
            </w:r>
          </w:p>
        </w:tc>
      </w:tr>
      <w:tr w:rsidR="00F6759F" w:rsidRPr="00330831" w:rsidTr="009B04D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7A07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7C4C44" w:rsidP="007826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289,7</w:t>
            </w:r>
          </w:p>
        </w:tc>
      </w:tr>
      <w:tr w:rsidR="00F6759F" w:rsidRPr="00330831" w:rsidTr="004E30A9">
        <w:trPr>
          <w:trHeight w:val="48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26B7" w:rsidRDefault="00F6759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330831">
              <w:rPr>
                <w:rFonts w:cs="Arial"/>
                <w:b/>
                <w:bCs/>
                <w:sz w:val="20"/>
                <w:szCs w:val="20"/>
              </w:rPr>
              <w:t>жилищно-коммунального</w:t>
            </w:r>
            <w:proofErr w:type="gramEnd"/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F6759F" w:rsidRPr="00330831" w:rsidRDefault="00F6759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хозяйства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BB76B1" w:rsidRDefault="00F6759F" w:rsidP="007826B7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80</w:t>
            </w:r>
            <w:r w:rsidR="007826B7">
              <w:rPr>
                <w:rFonts w:cs="Arial"/>
                <w:b/>
                <w:bCs/>
                <w:sz w:val="20"/>
                <w:szCs w:val="20"/>
              </w:rPr>
              <w:t>6</w:t>
            </w:r>
            <w:r>
              <w:rPr>
                <w:rFonts w:cs="Arial"/>
                <w:b/>
                <w:bCs/>
                <w:sz w:val="20"/>
                <w:szCs w:val="20"/>
              </w:rPr>
              <w:t>,</w:t>
            </w:r>
            <w:r w:rsidR="007826B7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</w:tr>
      <w:tr w:rsidR="00F6759F" w:rsidRPr="00330831" w:rsidTr="009B04D8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DB7B82" w:rsidRDefault="00F6759F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DB7B8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DB7B8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F6759F" w:rsidRPr="00330831" w:rsidRDefault="00F6759F" w:rsidP="0093471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BB76B1" w:rsidRDefault="00F6759F" w:rsidP="007826B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  <w:r w:rsidR="007826B7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,</w:t>
            </w:r>
            <w:r w:rsidR="007826B7">
              <w:rPr>
                <w:rFonts w:cs="Arial"/>
                <w:sz w:val="20"/>
                <w:szCs w:val="20"/>
              </w:rPr>
              <w:t>2</w:t>
            </w:r>
          </w:p>
        </w:tc>
      </w:tr>
      <w:tr w:rsidR="00F6759F" w:rsidRPr="00330831" w:rsidTr="004E30A9">
        <w:trPr>
          <w:trHeight w:val="36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4E30A9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BB76B1" w:rsidRDefault="00F6759F" w:rsidP="007826B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7826B7">
              <w:rPr>
                <w:rFonts w:cs="Arial"/>
                <w:sz w:val="20"/>
                <w:szCs w:val="20"/>
              </w:rPr>
              <w:t>49</w:t>
            </w:r>
            <w:r>
              <w:rPr>
                <w:rFonts w:cs="Arial"/>
                <w:sz w:val="20"/>
                <w:szCs w:val="20"/>
              </w:rPr>
              <w:t>,</w:t>
            </w:r>
            <w:r w:rsidR="007826B7">
              <w:rPr>
                <w:rFonts w:cs="Arial"/>
                <w:sz w:val="20"/>
                <w:szCs w:val="20"/>
              </w:rPr>
              <w:t>7</w:t>
            </w:r>
          </w:p>
        </w:tc>
      </w:tr>
      <w:tr w:rsidR="00F6759F" w:rsidRPr="00330831" w:rsidTr="00385F4A">
        <w:trPr>
          <w:trHeight w:val="23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4E30A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Default="00F6759F" w:rsidP="007826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826B7">
              <w:rPr>
                <w:rFonts w:cs="Arial"/>
                <w:sz w:val="20"/>
                <w:szCs w:val="20"/>
              </w:rPr>
              <w:t>01</w:t>
            </w:r>
            <w:r>
              <w:rPr>
                <w:rFonts w:cs="Arial"/>
                <w:sz w:val="20"/>
                <w:szCs w:val="20"/>
              </w:rPr>
              <w:t>,</w:t>
            </w:r>
            <w:r w:rsidR="007826B7">
              <w:rPr>
                <w:rFonts w:cs="Arial"/>
                <w:sz w:val="20"/>
                <w:szCs w:val="20"/>
              </w:rPr>
              <w:t>8</w:t>
            </w:r>
          </w:p>
        </w:tc>
      </w:tr>
      <w:tr w:rsidR="00F6759F" w:rsidRPr="00330831" w:rsidTr="004E30A9">
        <w:trPr>
          <w:trHeight w:val="28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4879CC" w:rsidRDefault="00F6759F" w:rsidP="006F57DD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Default="007826B7" w:rsidP="007826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F6759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</w:tr>
      <w:tr w:rsidR="00F6759F" w:rsidRPr="00330831" w:rsidTr="004E30A9">
        <w:trPr>
          <w:trHeight w:val="28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4E30A9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9B04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9F" w:rsidRPr="00BB76B1" w:rsidRDefault="007826B7" w:rsidP="007826B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317</w:t>
            </w:r>
            <w:r w:rsidR="00F6759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F6759F" w:rsidTr="009B04D8">
        <w:trPr>
          <w:trHeight w:val="49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18082B" w:rsidRDefault="007826B7" w:rsidP="00F23D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Прочие</w:t>
            </w:r>
            <w:r w:rsidR="00F6759F">
              <w:rPr>
                <w:rFonts w:cs="Arial"/>
                <w:sz w:val="20"/>
                <w:szCs w:val="20"/>
              </w:rPr>
              <w:t xml:space="preserve">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ED35C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7826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7826B7">
              <w:rPr>
                <w:rFonts w:cs="Arial"/>
                <w:sz w:val="20"/>
                <w:szCs w:val="20"/>
              </w:rPr>
              <w:t>25</w:t>
            </w:r>
            <w:r>
              <w:rPr>
                <w:rFonts w:cs="Arial"/>
                <w:sz w:val="20"/>
                <w:szCs w:val="20"/>
              </w:rPr>
              <w:t>,</w:t>
            </w:r>
            <w:r w:rsidR="007826B7">
              <w:rPr>
                <w:rFonts w:cs="Arial"/>
                <w:sz w:val="20"/>
                <w:szCs w:val="20"/>
              </w:rPr>
              <w:t>5</w:t>
            </w:r>
          </w:p>
        </w:tc>
      </w:tr>
      <w:tr w:rsidR="00F6759F" w:rsidTr="005B0E64">
        <w:trPr>
          <w:trHeight w:val="17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F23D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7826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826B7">
              <w:rPr>
                <w:rFonts w:cs="Arial"/>
                <w:sz w:val="20"/>
                <w:szCs w:val="20"/>
              </w:rPr>
              <w:t>50</w:t>
            </w:r>
            <w:r>
              <w:rPr>
                <w:rFonts w:cs="Arial"/>
                <w:sz w:val="20"/>
                <w:szCs w:val="20"/>
              </w:rPr>
              <w:t>,0</w:t>
            </w:r>
          </w:p>
        </w:tc>
      </w:tr>
      <w:tr w:rsidR="00F6759F" w:rsidTr="009B04D8">
        <w:trPr>
          <w:trHeight w:val="3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4879CC" w:rsidRDefault="00F6759F" w:rsidP="00166C57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879CC">
              <w:rPr>
                <w:rFonts w:cs="Arial"/>
                <w:sz w:val="20"/>
                <w:szCs w:val="20"/>
              </w:rPr>
              <w:t>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F23D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75196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7826B7" w:rsidP="007826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F6759F">
              <w:rPr>
                <w:rFonts w:cs="Arial"/>
                <w:sz w:val="20"/>
                <w:szCs w:val="20"/>
              </w:rPr>
              <w:t>5,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6759F" w:rsidTr="009B04D8">
        <w:trPr>
          <w:trHeight w:val="3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871522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7519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7826B7" w:rsidP="007826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F6759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F6759F" w:rsidTr="009B04D8">
        <w:trPr>
          <w:trHeight w:val="3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Pr="00330831" w:rsidRDefault="00F6759F" w:rsidP="00871522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8715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75196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759F" w:rsidRDefault="00F6759F" w:rsidP="007826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826B7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,</w:t>
            </w:r>
            <w:r w:rsidR="007826B7">
              <w:rPr>
                <w:rFonts w:cs="Arial"/>
                <w:sz w:val="20"/>
                <w:szCs w:val="20"/>
              </w:rPr>
              <w:t>1</w:t>
            </w:r>
          </w:p>
        </w:tc>
      </w:tr>
      <w:tr w:rsidR="004769E8" w:rsidTr="007826B7">
        <w:trPr>
          <w:trHeight w:val="30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4769E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7826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7826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7826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7826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7826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8,4</w:t>
            </w:r>
          </w:p>
        </w:tc>
      </w:tr>
      <w:tr w:rsidR="004769E8" w:rsidTr="00D31164">
        <w:trPr>
          <w:trHeight w:val="29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4A20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BC7E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BC7E1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4A20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4A20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7826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5,5</w:t>
            </w:r>
          </w:p>
        </w:tc>
      </w:tr>
      <w:tr w:rsidR="004769E8" w:rsidRPr="00330831" w:rsidTr="00C46566">
        <w:trPr>
          <w:trHeight w:val="18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AC3A6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4769E8" w:rsidRPr="00330831" w:rsidTr="00C46566">
        <w:trPr>
          <w:trHeight w:val="2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AC3A6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4769E8" w:rsidRPr="00F97F96" w:rsidTr="009B04D8">
        <w:trPr>
          <w:trHeight w:val="37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F97F96" w:rsidRDefault="004769E8" w:rsidP="00A20BE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F97F96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F97F96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F97F96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F97F96" w:rsidRDefault="004769E8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F97F96" w:rsidRDefault="004769E8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F97F96" w:rsidRDefault="004769E8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F97F96" w:rsidRDefault="004769E8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F97F96" w:rsidRDefault="004769E8" w:rsidP="00AC3A6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</w:t>
            </w:r>
            <w:r w:rsidRPr="00F97F96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</w:tr>
      <w:tr w:rsidR="004769E8" w:rsidRPr="00F97F96" w:rsidTr="009B04D8">
        <w:trPr>
          <w:trHeight w:val="37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F97F96" w:rsidRDefault="004769E8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F97F96" w:rsidRDefault="004769E8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F97F96" w:rsidRDefault="004769E8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F97F96" w:rsidRDefault="004769E8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 xml:space="preserve">99 0 </w:t>
            </w:r>
            <w:r>
              <w:rPr>
                <w:rFonts w:cs="Arial"/>
                <w:bCs/>
                <w:sz w:val="20"/>
                <w:szCs w:val="20"/>
              </w:rPr>
              <w:t xml:space="preserve">00 </w:t>
            </w:r>
            <w:r w:rsidRPr="00F97F96">
              <w:rPr>
                <w:rFonts w:cs="Arial"/>
                <w:bCs/>
                <w:sz w:val="20"/>
                <w:szCs w:val="20"/>
              </w:rPr>
              <w:t>0009</w:t>
            </w: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F97F96" w:rsidRDefault="004769E8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F97F96" w:rsidRDefault="004769E8" w:rsidP="00AC3A6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</w:t>
            </w:r>
            <w:r w:rsidRPr="00F97F96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</w:tr>
      <w:tr w:rsidR="004769E8" w:rsidRPr="00224346" w:rsidTr="009B04D8">
        <w:trPr>
          <w:trHeight w:val="37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275A95" w:rsidRDefault="004769E8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5A95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275A95" w:rsidRDefault="004769E8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5A95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99 0</w:t>
            </w:r>
            <w:r>
              <w:rPr>
                <w:rFonts w:cs="Arial"/>
                <w:bCs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bCs/>
                <w:sz w:val="20"/>
                <w:szCs w:val="20"/>
              </w:rPr>
              <w:t xml:space="preserve"> 0009</w:t>
            </w: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224346" w:rsidRDefault="004769E8" w:rsidP="00AC3A6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</w:t>
            </w:r>
            <w:r w:rsidRPr="00224346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</w:tr>
      <w:tr w:rsidR="004769E8" w:rsidRPr="00330831" w:rsidTr="004769E8">
        <w:trPr>
          <w:trHeight w:val="22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C46566" w:rsidRDefault="004769E8" w:rsidP="004769E8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7C4C44">
              <w:rPr>
                <w:rFonts w:cs="Arial"/>
                <w:b/>
                <w:bCs/>
                <w:sz w:val="20"/>
                <w:szCs w:val="20"/>
              </w:rPr>
              <w:t> 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  <w:r w:rsidR="007C4C44">
              <w:rPr>
                <w:rFonts w:cs="Arial"/>
                <w:b/>
                <w:bCs/>
                <w:sz w:val="20"/>
                <w:szCs w:val="20"/>
              </w:rPr>
              <w:t>39,7</w:t>
            </w:r>
          </w:p>
        </w:tc>
      </w:tr>
      <w:tr w:rsidR="004769E8" w:rsidRPr="00330831" w:rsidTr="004769E8">
        <w:trPr>
          <w:trHeight w:val="132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C46566" w:rsidRDefault="007C4C44" w:rsidP="007C4C44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1 039</w:t>
            </w:r>
            <w:r w:rsidR="004769E8">
              <w:rPr>
                <w:rFonts w:cs="Arial"/>
                <w:b/>
                <w:bCs/>
                <w:sz w:val="20"/>
                <w:szCs w:val="20"/>
              </w:rPr>
              <w:t>,7</w:t>
            </w:r>
          </w:p>
        </w:tc>
      </w:tr>
      <w:tr w:rsidR="004769E8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0016DA" w:rsidRDefault="004769E8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4769E8" w:rsidRPr="000016DA" w:rsidRDefault="004769E8" w:rsidP="009B04D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7C4C4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1 0</w:t>
            </w:r>
            <w:r w:rsidR="007C4C44">
              <w:rPr>
                <w:rFonts w:cs="Arial"/>
                <w:sz w:val="20"/>
                <w:szCs w:val="20"/>
              </w:rPr>
              <w:t>39</w:t>
            </w:r>
            <w:r>
              <w:rPr>
                <w:rFonts w:cs="Arial"/>
                <w:sz w:val="20"/>
                <w:szCs w:val="20"/>
              </w:rPr>
              <w:t>,7</w:t>
            </w:r>
          </w:p>
        </w:tc>
      </w:tr>
      <w:tr w:rsidR="004769E8" w:rsidRPr="00330831" w:rsidTr="009B04D8">
        <w:trPr>
          <w:trHeight w:val="37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741623" w:rsidP="004769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659,20415</w:t>
            </w:r>
          </w:p>
        </w:tc>
      </w:tr>
      <w:tr w:rsidR="004769E8" w:rsidRPr="00330831" w:rsidTr="004769E8">
        <w:trPr>
          <w:trHeight w:val="304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4879CC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4769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203,8</w:t>
            </w:r>
          </w:p>
        </w:tc>
      </w:tr>
      <w:tr w:rsidR="004769E8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AB4B71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Default="004769E8" w:rsidP="0075196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4769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61,5</w:t>
            </w:r>
          </w:p>
        </w:tc>
      </w:tr>
      <w:tr w:rsidR="004769E8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741623" w:rsidP="004769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393</w:t>
            </w:r>
            <w:r w:rsidR="004769E8">
              <w:rPr>
                <w:rFonts w:cs="Arial"/>
                <w:sz w:val="20"/>
                <w:szCs w:val="20"/>
              </w:rPr>
              <w:t>,90415</w:t>
            </w:r>
          </w:p>
        </w:tc>
      </w:tr>
      <w:tr w:rsidR="004769E8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C46566" w:rsidRDefault="004769E8" w:rsidP="004769E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Переданные полномочия в области культуры в части проведения независимой оценки качества оказания услуг учреждениями культуры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C46566" w:rsidRDefault="004769E8" w:rsidP="004769E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C46566" w:rsidRDefault="004769E8" w:rsidP="004769E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Pr="00EA3441" w:rsidRDefault="004769E8" w:rsidP="004769E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C46566" w:rsidRDefault="004769E8" w:rsidP="004769E8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C46566" w:rsidRDefault="004769E8" w:rsidP="004769E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4,79585</w:t>
            </w:r>
          </w:p>
        </w:tc>
      </w:tr>
      <w:tr w:rsidR="004769E8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C90542" w:rsidRDefault="004769E8" w:rsidP="004769E8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C46566" w:rsidRDefault="004769E8" w:rsidP="004769E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C46566" w:rsidRDefault="004769E8" w:rsidP="004769E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Pr="00EA3441" w:rsidRDefault="004769E8" w:rsidP="004769E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C46566" w:rsidRDefault="004769E8" w:rsidP="004769E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C46566" w:rsidRDefault="004769E8" w:rsidP="004769E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4,79585</w:t>
            </w:r>
          </w:p>
        </w:tc>
      </w:tr>
      <w:tr w:rsidR="004769E8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18082B" w:rsidRDefault="004769E8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Прочие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4769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370,6</w:t>
            </w:r>
          </w:p>
        </w:tc>
      </w:tr>
      <w:tr w:rsidR="004769E8" w:rsidRPr="00330831" w:rsidTr="00D31164">
        <w:trPr>
          <w:trHeight w:val="35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4879CC" w:rsidRDefault="004769E8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Default="004769E8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4769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284,7</w:t>
            </w:r>
          </w:p>
        </w:tc>
      </w:tr>
      <w:tr w:rsidR="004769E8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8B6CDE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Default="004769E8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8B6C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4769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85,9</w:t>
            </w:r>
          </w:p>
        </w:tc>
      </w:tr>
      <w:tr w:rsidR="004769E8" w:rsidRPr="00330831" w:rsidTr="009B04D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Pr="00330831" w:rsidRDefault="004769E8" w:rsidP="00714F54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4769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</w:tr>
      <w:tr w:rsidR="004769E8" w:rsidRPr="00330831" w:rsidTr="009B04D8">
        <w:trPr>
          <w:trHeight w:val="47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Pr="00330831" w:rsidRDefault="004769E8" w:rsidP="00714F54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8F217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0,1</w:t>
            </w:r>
          </w:p>
        </w:tc>
      </w:tr>
      <w:tr w:rsidR="004769E8" w:rsidRPr="00330831" w:rsidTr="00D31164">
        <w:trPr>
          <w:trHeight w:val="33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Pr="00330831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AA4DA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4769E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4769E8" w:rsidRPr="00330831" w:rsidTr="00D31164">
        <w:trPr>
          <w:trHeight w:val="412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074F37" w:rsidRDefault="004769E8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074F37" w:rsidRDefault="004769E8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074F37" w:rsidRDefault="004769E8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Pr="00330831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587549" w:rsidRDefault="00A60B5D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36</w:t>
            </w:r>
            <w:r w:rsidR="004769E8">
              <w:rPr>
                <w:rFonts w:cs="Arial"/>
                <w:b/>
                <w:sz w:val="20"/>
                <w:szCs w:val="20"/>
              </w:rPr>
              <w:t>,0</w:t>
            </w:r>
          </w:p>
        </w:tc>
      </w:tr>
      <w:tr w:rsidR="004769E8" w:rsidRPr="00330831" w:rsidTr="00D31164">
        <w:trPr>
          <w:trHeight w:val="364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5C06E6" w:rsidRDefault="004769E8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5C06E6" w:rsidRDefault="004769E8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5C06E6" w:rsidRDefault="004769E8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Pr="00330831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587549" w:rsidRDefault="00A60B5D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36</w:t>
            </w:r>
            <w:r w:rsidR="004769E8">
              <w:rPr>
                <w:rFonts w:cs="Arial"/>
                <w:b/>
                <w:sz w:val="20"/>
                <w:szCs w:val="20"/>
              </w:rPr>
              <w:t>,0</w:t>
            </w:r>
          </w:p>
        </w:tc>
      </w:tr>
      <w:tr w:rsidR="004769E8" w:rsidRPr="00330831" w:rsidTr="00714F54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0016DA" w:rsidRDefault="004769E8" w:rsidP="00CE0C8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4769E8" w:rsidRPr="000016DA" w:rsidRDefault="004769E8" w:rsidP="00CE0C8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Pr="00330831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A60B5D" w:rsidP="00D311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  <w:r w:rsidR="004769E8">
              <w:rPr>
                <w:rFonts w:cs="Arial"/>
                <w:sz w:val="20"/>
                <w:szCs w:val="20"/>
              </w:rPr>
              <w:t>,0</w:t>
            </w:r>
          </w:p>
        </w:tc>
      </w:tr>
      <w:tr w:rsidR="004769E8" w:rsidRPr="00330831" w:rsidTr="00714F54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 социальное обеспечение населения в рамках реализации публичных нормативных обязательств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A60B5D" w:rsidP="00D311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  <w:r w:rsidR="004769E8">
              <w:rPr>
                <w:rFonts w:cs="Arial"/>
                <w:sz w:val="20"/>
                <w:szCs w:val="20"/>
              </w:rPr>
              <w:t>,0</w:t>
            </w:r>
          </w:p>
        </w:tc>
      </w:tr>
      <w:tr w:rsidR="004769E8" w:rsidRPr="00330831" w:rsidTr="00714F54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D311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A60B5D" w:rsidP="00D311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  <w:r w:rsidR="004769E8">
              <w:rPr>
                <w:rFonts w:cs="Arial"/>
                <w:sz w:val="20"/>
                <w:szCs w:val="20"/>
              </w:rPr>
              <w:t>,0</w:t>
            </w:r>
          </w:p>
        </w:tc>
      </w:tr>
      <w:tr w:rsidR="004769E8" w:rsidRPr="00330831" w:rsidTr="00246F94">
        <w:trPr>
          <w:trHeight w:val="34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5C06E6" w:rsidRDefault="004769E8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5C06E6" w:rsidRDefault="004769E8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5C06E6" w:rsidRDefault="004769E8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5C06E6" w:rsidRDefault="004769E8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4,0</w:t>
            </w:r>
          </w:p>
        </w:tc>
      </w:tr>
      <w:tr w:rsidR="004769E8" w:rsidRPr="00330831" w:rsidTr="00246F94">
        <w:trPr>
          <w:trHeight w:val="40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5C06E6" w:rsidRDefault="004769E8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5C06E6" w:rsidRDefault="004769E8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5C06E6" w:rsidRDefault="004769E8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5C06E6" w:rsidRDefault="004769E8" w:rsidP="00CE0C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4,0</w:t>
            </w:r>
          </w:p>
        </w:tc>
      </w:tr>
      <w:tr w:rsidR="004769E8" w:rsidRPr="00330831" w:rsidTr="00714F54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0016DA" w:rsidRDefault="004769E8" w:rsidP="00CE0C8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4769E8" w:rsidRPr="000016DA" w:rsidRDefault="004769E8" w:rsidP="00CE0C8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016DA">
              <w:rPr>
                <w:rFonts w:cs="Arial"/>
                <w:bCs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Pr="00330831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4769E8" w:rsidRPr="00330831" w:rsidTr="00714F54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4769E8" w:rsidRPr="00330831" w:rsidTr="00714F54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69E8" w:rsidRDefault="004769E8" w:rsidP="00CE0C8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4769E8" w:rsidRPr="00B54E14" w:rsidTr="009B04D8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330831" w:rsidRDefault="004769E8" w:rsidP="009B04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9E8" w:rsidRPr="00B54E14" w:rsidRDefault="00A60B5D" w:rsidP="0074162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  <w:r w:rsidR="004769E8">
              <w:rPr>
                <w:rFonts w:cs="Arial"/>
                <w:b/>
                <w:sz w:val="20"/>
                <w:szCs w:val="20"/>
              </w:rPr>
              <w:t> </w:t>
            </w:r>
            <w:r w:rsidR="00741623">
              <w:rPr>
                <w:rFonts w:cs="Arial"/>
                <w:b/>
                <w:sz w:val="20"/>
                <w:szCs w:val="20"/>
              </w:rPr>
              <w:t>9</w:t>
            </w:r>
            <w:r>
              <w:rPr>
                <w:rFonts w:cs="Arial"/>
                <w:b/>
                <w:sz w:val="20"/>
                <w:szCs w:val="20"/>
              </w:rPr>
              <w:t>33</w:t>
            </w:r>
            <w:r w:rsidR="004769E8">
              <w:rPr>
                <w:rFonts w:cs="Arial"/>
                <w:b/>
                <w:sz w:val="20"/>
                <w:szCs w:val="20"/>
              </w:rPr>
              <w:t>,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</w:p>
        </w:tc>
      </w:tr>
    </w:tbl>
    <w:p w:rsidR="00A071CF" w:rsidRDefault="00A071CF" w:rsidP="009B04D8">
      <w:pPr>
        <w:jc w:val="both"/>
        <w:rPr>
          <w:color w:val="000000"/>
        </w:rPr>
      </w:pPr>
    </w:p>
    <w:p w:rsidR="00182AB0" w:rsidRDefault="00182AB0" w:rsidP="009B04D8">
      <w:pPr>
        <w:jc w:val="both"/>
        <w:rPr>
          <w:color w:val="000000"/>
        </w:rPr>
      </w:pPr>
    </w:p>
    <w:p w:rsidR="00411288" w:rsidRDefault="00411288" w:rsidP="009B04D8">
      <w:pPr>
        <w:jc w:val="both"/>
        <w:rPr>
          <w:color w:val="000000"/>
        </w:rPr>
      </w:pPr>
    </w:p>
    <w:p w:rsidR="00A60B5D" w:rsidRDefault="009B04D8" w:rsidP="009B04D8">
      <w:pPr>
        <w:jc w:val="both"/>
        <w:rPr>
          <w:color w:val="000000"/>
        </w:rPr>
      </w:pPr>
      <w:r>
        <w:rPr>
          <w:color w:val="000000"/>
        </w:rPr>
        <w:t xml:space="preserve">     1.</w:t>
      </w:r>
      <w:r w:rsidR="006A0114">
        <w:rPr>
          <w:color w:val="000000"/>
        </w:rPr>
        <w:t>4</w:t>
      </w:r>
      <w:r>
        <w:rPr>
          <w:color w:val="000000"/>
        </w:rPr>
        <w:t xml:space="preserve">.Приложение №9 «Распределение бюджетных ассигнований по разделам, подразделам, целевым статьям и видам расходов бюджета в составе ведомственной структуры расходов  бюджета </w:t>
      </w:r>
      <w:r w:rsidR="008F2173">
        <w:rPr>
          <w:color w:val="000000"/>
        </w:rPr>
        <w:t>Нижнедобринского</w:t>
      </w:r>
      <w:r>
        <w:rPr>
          <w:color w:val="000000"/>
        </w:rPr>
        <w:t xml:space="preserve"> сельского поселения на 20</w:t>
      </w:r>
      <w:r w:rsidR="00A60B5D">
        <w:rPr>
          <w:color w:val="000000"/>
        </w:rPr>
        <w:t>20</w:t>
      </w:r>
      <w:r>
        <w:rPr>
          <w:color w:val="000000"/>
        </w:rPr>
        <w:t xml:space="preserve"> год» изложить в следующей редакции:</w:t>
      </w:r>
    </w:p>
    <w:p w:rsidR="00A60B5D" w:rsidRDefault="00A60B5D" w:rsidP="009B04D8">
      <w:pPr>
        <w:jc w:val="both"/>
        <w:rPr>
          <w:color w:val="000000"/>
        </w:rPr>
      </w:pPr>
    </w:p>
    <w:p w:rsidR="0076592E" w:rsidRDefault="0076592E" w:rsidP="0076592E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182AB0">
        <w:rPr>
          <w:rFonts w:cs="Arial"/>
          <w:sz w:val="16"/>
          <w:szCs w:val="16"/>
        </w:rPr>
        <w:t xml:space="preserve">             </w:t>
      </w:r>
      <w:r>
        <w:rPr>
          <w:rFonts w:cs="Arial"/>
          <w:sz w:val="16"/>
          <w:szCs w:val="16"/>
        </w:rPr>
        <w:t xml:space="preserve">  </w:t>
      </w:r>
      <w:r w:rsidR="00A60B5D">
        <w:rPr>
          <w:rFonts w:cs="Arial"/>
          <w:sz w:val="16"/>
          <w:szCs w:val="16"/>
        </w:rPr>
        <w:t xml:space="preserve">                  </w:t>
      </w:r>
      <w:r w:rsidR="00411288">
        <w:rPr>
          <w:rFonts w:cs="Arial"/>
          <w:sz w:val="16"/>
          <w:szCs w:val="16"/>
        </w:rPr>
        <w:t xml:space="preserve">   </w:t>
      </w:r>
      <w:r w:rsidR="00A60B5D">
        <w:rPr>
          <w:rFonts w:cs="Arial"/>
          <w:sz w:val="16"/>
          <w:szCs w:val="16"/>
        </w:rPr>
        <w:t xml:space="preserve">   </w:t>
      </w:r>
      <w:r>
        <w:rPr>
          <w:rFonts w:cs="Arial"/>
          <w:sz w:val="16"/>
          <w:szCs w:val="16"/>
        </w:rPr>
        <w:t xml:space="preserve">  (тыс. рублей)</w:t>
      </w:r>
    </w:p>
    <w:tbl>
      <w:tblPr>
        <w:tblW w:w="10393" w:type="dxa"/>
        <w:tblInd w:w="108" w:type="dxa"/>
        <w:tblLayout w:type="fixed"/>
        <w:tblLook w:val="0000"/>
      </w:tblPr>
      <w:tblGrid>
        <w:gridCol w:w="3552"/>
        <w:gridCol w:w="895"/>
        <w:gridCol w:w="895"/>
        <w:gridCol w:w="1082"/>
        <w:gridCol w:w="1559"/>
        <w:gridCol w:w="992"/>
        <w:gridCol w:w="1418"/>
      </w:tblGrid>
      <w:tr w:rsidR="00411288" w:rsidRPr="00330831" w:rsidTr="00411288">
        <w:trPr>
          <w:trHeight w:val="450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1288" w:rsidRPr="00330831" w:rsidRDefault="00411288" w:rsidP="00A60B5D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88" w:rsidRDefault="00411288" w:rsidP="00411288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Ве</w:t>
            </w:r>
            <w:proofErr w:type="spellEnd"/>
          </w:p>
          <w:p w:rsidR="00411288" w:rsidRDefault="00411288" w:rsidP="0041128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дом</w:t>
            </w:r>
          </w:p>
          <w:p w:rsidR="00411288" w:rsidRPr="00330831" w:rsidRDefault="00411288" w:rsidP="00411288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ство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288" w:rsidRPr="00330831" w:rsidRDefault="00411288" w:rsidP="00A60B5D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Раздел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288" w:rsidRDefault="00411288" w:rsidP="00A60B5D">
            <w:pPr>
              <w:jc w:val="center"/>
              <w:rPr>
                <w:rFonts w:cs="Arial"/>
              </w:rPr>
            </w:pPr>
            <w:proofErr w:type="spellStart"/>
            <w:r w:rsidRPr="00330831">
              <w:rPr>
                <w:rFonts w:cs="Arial"/>
              </w:rPr>
              <w:t>Подраз</w:t>
            </w:r>
            <w:proofErr w:type="spellEnd"/>
          </w:p>
          <w:p w:rsidR="00411288" w:rsidRPr="00330831" w:rsidRDefault="00411288" w:rsidP="00A60B5D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288" w:rsidRPr="00330831" w:rsidRDefault="00411288" w:rsidP="00A60B5D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288" w:rsidRDefault="00411288" w:rsidP="00A60B5D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Вид </w:t>
            </w:r>
            <w:proofErr w:type="spellStart"/>
            <w:r w:rsidRPr="00330831">
              <w:rPr>
                <w:rFonts w:cs="Arial"/>
              </w:rPr>
              <w:t>расхо</w:t>
            </w:r>
            <w:proofErr w:type="spellEnd"/>
          </w:p>
          <w:p w:rsidR="00411288" w:rsidRPr="00330831" w:rsidRDefault="00411288" w:rsidP="00A60B5D">
            <w:pPr>
              <w:jc w:val="center"/>
              <w:rPr>
                <w:rFonts w:cs="Arial"/>
              </w:rPr>
            </w:pPr>
            <w:proofErr w:type="spellStart"/>
            <w:r w:rsidRPr="00330831">
              <w:rPr>
                <w:rFonts w:cs="Arial"/>
              </w:rPr>
              <w:t>дов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1288" w:rsidRPr="00330831" w:rsidRDefault="00411288" w:rsidP="00A60B5D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>Сумма</w:t>
            </w:r>
          </w:p>
          <w:p w:rsidR="00411288" w:rsidRPr="00330831" w:rsidRDefault="00411288" w:rsidP="00A60B5D">
            <w:pPr>
              <w:jc w:val="center"/>
              <w:rPr>
                <w:rFonts w:cs="Arial"/>
              </w:rPr>
            </w:pPr>
            <w:r w:rsidRPr="00330831">
              <w:rPr>
                <w:rFonts w:cs="Arial"/>
              </w:rPr>
              <w:t xml:space="preserve">на </w:t>
            </w:r>
            <w:r>
              <w:rPr>
                <w:rFonts w:cs="Arial"/>
              </w:rPr>
              <w:t>2020</w:t>
            </w:r>
            <w:r w:rsidRPr="00330831">
              <w:rPr>
                <w:rFonts w:cs="Arial"/>
              </w:rPr>
              <w:t xml:space="preserve"> год</w:t>
            </w:r>
          </w:p>
        </w:tc>
      </w:tr>
      <w:tr w:rsidR="00411288" w:rsidRPr="00330831" w:rsidTr="00411288">
        <w:trPr>
          <w:trHeight w:val="631"/>
        </w:trPr>
        <w:tc>
          <w:tcPr>
            <w:tcW w:w="355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1288" w:rsidRPr="00330831" w:rsidRDefault="00411288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b/>
                <w:bCs/>
                <w:sz w:val="20"/>
                <w:szCs w:val="20"/>
              </w:rPr>
              <w:t>Нижнедобринского сельского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11288" w:rsidRPr="00330831" w:rsidRDefault="00411288" w:rsidP="004112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11288" w:rsidRPr="00330831" w:rsidRDefault="00411288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11288" w:rsidRPr="00330831" w:rsidRDefault="00411288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11288" w:rsidRPr="00330831" w:rsidRDefault="00411288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11288" w:rsidRPr="00330831" w:rsidRDefault="00411288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11288" w:rsidRPr="00330831" w:rsidRDefault="00411288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41623" w:rsidRPr="00330831" w:rsidTr="00411288">
        <w:trPr>
          <w:trHeight w:val="30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3 529,410</w:t>
            </w:r>
          </w:p>
        </w:tc>
      </w:tr>
      <w:tr w:rsidR="00741623" w:rsidRPr="00330831" w:rsidTr="00411288">
        <w:trPr>
          <w:trHeight w:val="73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субъекта Российской Федерации и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740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741623" w:rsidRPr="00330831" w:rsidTr="00411288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82E54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382E54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382E54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  <w:r>
              <w:rPr>
                <w:rFonts w:cs="Arial"/>
                <w:bCs/>
                <w:sz w:val="20"/>
                <w:szCs w:val="20"/>
              </w:rPr>
              <w:t xml:space="preserve"> Нижнедобринского сельского</w:t>
            </w:r>
            <w:r w:rsidRPr="00382E54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41623" w:rsidRPr="00330831" w:rsidTr="00411288">
        <w:trPr>
          <w:trHeight w:val="614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154,1</w:t>
            </w:r>
          </w:p>
        </w:tc>
      </w:tr>
      <w:tr w:rsidR="00741623" w:rsidRPr="00330831" w:rsidTr="00411288">
        <w:trPr>
          <w:trHeight w:val="32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118,0</w:t>
            </w:r>
          </w:p>
        </w:tc>
      </w:tr>
      <w:tr w:rsidR="00741623" w:rsidTr="00411288">
        <w:trPr>
          <w:trHeight w:val="109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18082B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36,1</w:t>
            </w:r>
          </w:p>
        </w:tc>
      </w:tr>
      <w:tr w:rsidR="00741623" w:rsidTr="00411288">
        <w:trPr>
          <w:trHeight w:val="62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18082B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Прочие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585,9</w:t>
            </w:r>
          </w:p>
        </w:tc>
      </w:tr>
      <w:tr w:rsidR="00741623" w:rsidTr="00411288">
        <w:trPr>
          <w:trHeight w:val="35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450,0</w:t>
            </w:r>
          </w:p>
        </w:tc>
      </w:tr>
      <w:tr w:rsidR="00741623" w:rsidTr="00411288">
        <w:trPr>
          <w:trHeight w:val="109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18082B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18082B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135,9</w:t>
            </w:r>
          </w:p>
        </w:tc>
      </w:tr>
      <w:tr w:rsidR="00741623" w:rsidRPr="00330831" w:rsidTr="00411288">
        <w:trPr>
          <w:trHeight w:val="13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2 699,010</w:t>
            </w:r>
          </w:p>
        </w:tc>
      </w:tr>
      <w:tr w:rsidR="00741623" w:rsidRPr="00330831" w:rsidTr="00411288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B34B49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B34B49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B34B49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Нижнедобринского сельского </w:t>
            </w:r>
            <w:r w:rsidRPr="00B34B49">
              <w:rPr>
                <w:rFonts w:cs="Arial"/>
                <w:bCs/>
                <w:sz w:val="20"/>
                <w:szCs w:val="20"/>
              </w:rPr>
              <w:t>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2 699,010</w:t>
            </w:r>
          </w:p>
        </w:tc>
      </w:tr>
      <w:tr w:rsidR="00741623" w:rsidRPr="00330831" w:rsidTr="0041128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 xml:space="preserve">Обеспечение деятельности органов местного самоуправления </w:t>
            </w:r>
          </w:p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Нижнедобринского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30831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773,710</w:t>
            </w:r>
          </w:p>
        </w:tc>
      </w:tr>
      <w:tr w:rsidR="00741623" w:rsidRPr="00330831" w:rsidTr="00411288">
        <w:trPr>
          <w:trHeight w:val="384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271,0</w:t>
            </w:r>
          </w:p>
        </w:tc>
      </w:tr>
      <w:tr w:rsidR="00741623" w:rsidRPr="00330831" w:rsidTr="00411288">
        <w:trPr>
          <w:trHeight w:val="67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3,0</w:t>
            </w:r>
          </w:p>
        </w:tc>
      </w:tr>
      <w:tr w:rsidR="00741623" w:rsidTr="00411288">
        <w:trPr>
          <w:trHeight w:val="67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0A6BE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90 0 00 00020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72,2</w:t>
            </w:r>
          </w:p>
        </w:tc>
      </w:tr>
      <w:tr w:rsidR="00741623" w:rsidRPr="00330831" w:rsidTr="0041128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0002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427,510</w:t>
            </w:r>
          </w:p>
        </w:tc>
      </w:tr>
      <w:tr w:rsidR="00741623" w:rsidRPr="00330831" w:rsidTr="00411288">
        <w:trPr>
          <w:trHeight w:val="52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</w:tr>
      <w:tr w:rsidR="00741623" w:rsidRPr="00330831" w:rsidTr="0041128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7001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</w:tr>
      <w:tr w:rsidR="00741623" w:rsidRPr="00330831" w:rsidTr="0041128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18082B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Прочие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1 134,0</w:t>
            </w:r>
          </w:p>
        </w:tc>
      </w:tr>
      <w:tr w:rsidR="00741623" w:rsidRPr="00330831" w:rsidTr="00411288">
        <w:trPr>
          <w:trHeight w:val="40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681640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871,0</w:t>
            </w:r>
          </w:p>
        </w:tc>
      </w:tr>
      <w:tr w:rsidR="00741623" w:rsidRPr="00330831" w:rsidTr="0041128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0A6BE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71150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681640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263,0</w:t>
            </w:r>
          </w:p>
        </w:tc>
      </w:tr>
      <w:tr w:rsidR="00741623" w:rsidTr="0041128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Расходы за счет дотация на поддержку мер по обеспечению сбалансированности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652,0</w:t>
            </w:r>
          </w:p>
        </w:tc>
      </w:tr>
      <w:tr w:rsidR="00741623" w:rsidTr="0041128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90 0 00 71160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652,0</w:t>
            </w:r>
          </w:p>
        </w:tc>
      </w:tr>
      <w:tr w:rsidR="00741623" w:rsidRPr="00330831" w:rsidTr="0041128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135,5</w:t>
            </w:r>
          </w:p>
        </w:tc>
      </w:tr>
      <w:tr w:rsidR="00741623" w:rsidRPr="00330831" w:rsidTr="00411288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89,1</w:t>
            </w:r>
          </w:p>
        </w:tc>
      </w:tr>
      <w:tr w:rsidR="00741623" w:rsidRPr="00330831" w:rsidTr="00411288">
        <w:trPr>
          <w:trHeight w:val="224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46,4</w:t>
            </w:r>
          </w:p>
        </w:tc>
      </w:tr>
      <w:tr w:rsidR="00741623" w:rsidRPr="00330831" w:rsidTr="00411288">
        <w:trPr>
          <w:trHeight w:val="73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деятельности финансовых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налоговых и таможенных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органов и органов финансового (финансово-бюджетного) надзора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22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741623" w:rsidRPr="00330831" w:rsidTr="00411288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C90542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C9054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C9054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741623" w:rsidRPr="00C90542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C9054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90 0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741623" w:rsidRPr="00330831" w:rsidTr="00411288">
        <w:trPr>
          <w:trHeight w:val="86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Переданные полномочия по осуществлению внешнего муниципального финансового контроля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22,1</w:t>
            </w:r>
          </w:p>
        </w:tc>
      </w:tr>
      <w:tr w:rsidR="00741623" w:rsidRPr="00330831" w:rsidTr="00411288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C90542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90 0 </w:t>
            </w:r>
            <w:r>
              <w:rPr>
                <w:rFonts w:cs="Arial"/>
                <w:sz w:val="20"/>
                <w:szCs w:val="20"/>
              </w:rPr>
              <w:t>00 80250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741623" w:rsidRPr="00330831" w:rsidTr="00411288">
        <w:trPr>
          <w:trHeight w:val="25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5,0</w:t>
            </w:r>
          </w:p>
        </w:tc>
      </w:tr>
      <w:tr w:rsidR="00741623" w:rsidRPr="00330831" w:rsidTr="00411288">
        <w:trPr>
          <w:trHeight w:val="675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2B671B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2B671B">
              <w:rPr>
                <w:rFonts w:cs="Arial"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2B671B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741623" w:rsidRPr="002B671B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2B671B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741623" w:rsidRPr="00330831" w:rsidTr="0041128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741623" w:rsidRPr="00330831" w:rsidTr="00411288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8007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741623" w:rsidRPr="00E438C4" w:rsidTr="00411288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E438C4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E438C4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E438C4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E438C4" w:rsidRDefault="00741623" w:rsidP="00F672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63,3</w:t>
            </w:r>
          </w:p>
        </w:tc>
      </w:tr>
      <w:tr w:rsidR="00741623" w:rsidTr="00411288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1E0880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E08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1E08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63,3</w:t>
            </w:r>
          </w:p>
        </w:tc>
      </w:tr>
      <w:tr w:rsidR="00741623" w:rsidTr="00411288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63,3</w:t>
            </w:r>
          </w:p>
        </w:tc>
      </w:tr>
      <w:tr w:rsidR="00741623" w:rsidTr="00411288">
        <w:trPr>
          <w:trHeight w:val="3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63,3</w:t>
            </w:r>
          </w:p>
        </w:tc>
      </w:tr>
      <w:tr w:rsidR="00741623" w:rsidRPr="00330831" w:rsidTr="00411288">
        <w:trPr>
          <w:trHeight w:val="19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75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</w:tr>
      <w:tr w:rsidR="00741623" w:rsidRPr="00330831" w:rsidTr="00411288">
        <w:trPr>
          <w:trHeight w:val="36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75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</w:tr>
      <w:tr w:rsidR="00741623" w:rsidRPr="00330831" w:rsidTr="00411288">
        <w:trPr>
          <w:trHeight w:val="90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1E0880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1E08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1E08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1E08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741623" w:rsidRPr="00330831" w:rsidTr="00411288">
        <w:trPr>
          <w:trHeight w:val="139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30831">
              <w:rPr>
                <w:rFonts w:cs="Arial"/>
                <w:sz w:val="20"/>
                <w:szCs w:val="20"/>
              </w:rPr>
              <w:t>непрограммных</w:t>
            </w:r>
            <w:proofErr w:type="spellEnd"/>
            <w:r w:rsidRPr="00330831">
              <w:rPr>
                <w:rFonts w:cs="Arial"/>
                <w:sz w:val="20"/>
                <w:szCs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741623" w:rsidRPr="00330831" w:rsidTr="00411288">
        <w:trPr>
          <w:trHeight w:val="40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5118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58,0</w:t>
            </w:r>
          </w:p>
        </w:tc>
      </w:tr>
      <w:tr w:rsidR="00741623" w:rsidTr="00411288">
        <w:trPr>
          <w:trHeight w:val="902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0A6BE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0A6BE3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</w:t>
            </w:r>
          </w:p>
        </w:tc>
      </w:tr>
      <w:tr w:rsidR="00741623" w:rsidTr="00411288">
        <w:trPr>
          <w:trHeight w:val="664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0,4</w:t>
            </w:r>
          </w:p>
        </w:tc>
      </w:tr>
      <w:tr w:rsidR="00741623" w:rsidRPr="00330831" w:rsidTr="00411288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741623" w:rsidRPr="00330831" w:rsidTr="00411288">
        <w:trPr>
          <w:trHeight w:val="36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  <w:tr w:rsidR="00741623" w:rsidRPr="00330831" w:rsidTr="00411288">
        <w:trPr>
          <w:trHeight w:val="51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65490E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5490E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65490E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741623" w:rsidRPr="0065490E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41623" w:rsidRPr="00330831" w:rsidTr="00411288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99 0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230</w:t>
            </w:r>
            <w:r>
              <w:rPr>
                <w:rFonts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41623" w:rsidRPr="00330831" w:rsidTr="0041128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00 23020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3308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741623" w:rsidRPr="000F4EDB" w:rsidTr="0041128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0F4EDB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A60B5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A60B5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F672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2,0</w:t>
            </w:r>
          </w:p>
        </w:tc>
      </w:tr>
      <w:tr w:rsidR="00741623" w:rsidRPr="000F4EDB" w:rsidTr="0041128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65490E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65490E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65490E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741623" w:rsidRPr="0065490E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Нижнедобринского сельского</w:t>
            </w:r>
            <w:r w:rsidRPr="0065490E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741623" w:rsidTr="00411288">
        <w:trPr>
          <w:trHeight w:val="32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65490E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Мероприятия по обеспечению общественного порядка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99 0 00 23030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741623" w:rsidTr="0041128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99 0 00 23030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F4EDB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2,0</w:t>
            </w:r>
          </w:p>
        </w:tc>
      </w:tr>
      <w:tr w:rsidR="00741623" w:rsidRPr="00330831" w:rsidTr="00411288">
        <w:trPr>
          <w:trHeight w:val="41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1 794,490</w:t>
            </w:r>
          </w:p>
        </w:tc>
      </w:tr>
      <w:tr w:rsidR="00741623" w:rsidRPr="00330831" w:rsidTr="00411288">
        <w:trPr>
          <w:trHeight w:val="34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Дорожное хозяйство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1 794,490</w:t>
            </w:r>
          </w:p>
        </w:tc>
      </w:tr>
      <w:tr w:rsidR="00741623" w:rsidTr="00411288">
        <w:trPr>
          <w:trHeight w:val="34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Дорожные фонды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1 791,8</w:t>
            </w:r>
          </w:p>
        </w:tc>
      </w:tr>
      <w:tr w:rsidR="00741623" w:rsidRPr="00330831" w:rsidTr="00411288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E43980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>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1 791,8</w:t>
            </w:r>
          </w:p>
        </w:tc>
      </w:tr>
      <w:tr w:rsidR="00741623" w:rsidRPr="00330831" w:rsidTr="00411288">
        <w:trPr>
          <w:trHeight w:val="34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1 791,8</w:t>
            </w:r>
          </w:p>
        </w:tc>
      </w:tr>
      <w:tr w:rsidR="00741623" w:rsidRPr="00330831" w:rsidTr="00411288">
        <w:trPr>
          <w:trHeight w:val="43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2101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1 791,8</w:t>
            </w:r>
          </w:p>
        </w:tc>
      </w:tr>
      <w:tr w:rsidR="00741623" w:rsidRPr="003A1AEF" w:rsidTr="00411288">
        <w:trPr>
          <w:trHeight w:val="356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A1AEF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Дорожная деятельность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A1AEF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A1AEF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A1AEF" w:rsidRDefault="00741623" w:rsidP="00A60B5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A1AEF" w:rsidRDefault="00741623" w:rsidP="00A60B5D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A1AEF" w:rsidRDefault="00741623" w:rsidP="00F672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2,690</w:t>
            </w:r>
          </w:p>
        </w:tc>
      </w:tr>
      <w:tr w:rsidR="00741623" w:rsidTr="00411288">
        <w:trPr>
          <w:trHeight w:val="43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E43980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2,690</w:t>
            </w:r>
          </w:p>
        </w:tc>
      </w:tr>
      <w:tr w:rsidR="00741623" w:rsidTr="00411288">
        <w:trPr>
          <w:trHeight w:val="43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F10EA5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Реализация мероприятий связанных с организацией освещения уличной дорожной сети населенных пунктов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7F31A2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2,690</w:t>
            </w:r>
          </w:p>
        </w:tc>
      </w:tr>
      <w:tr w:rsidR="00741623" w:rsidTr="00411288">
        <w:trPr>
          <w:trHeight w:val="43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7F31A2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S1930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2,690</w:t>
            </w:r>
          </w:p>
        </w:tc>
      </w:tr>
      <w:tr w:rsidR="00741623" w:rsidRPr="00330831" w:rsidTr="00411288">
        <w:trPr>
          <w:trHeight w:val="37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Жилищно-коммунальное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хозяйство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0831"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2 403,0</w:t>
            </w:r>
          </w:p>
        </w:tc>
      </w:tr>
      <w:tr w:rsidR="00741623" w:rsidTr="00411288">
        <w:trPr>
          <w:trHeight w:val="274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1 080,2</w:t>
            </w:r>
          </w:p>
        </w:tc>
      </w:tr>
      <w:tr w:rsidR="00741623" w:rsidRPr="005A0078" w:rsidTr="00411288">
        <w:trPr>
          <w:trHeight w:val="33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E43980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E43980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E43980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741623" w:rsidRPr="00447CB9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сельского</w:t>
            </w:r>
            <w:r w:rsidRPr="00E43980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5A0078" w:rsidRDefault="00741623" w:rsidP="004112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5A0078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5A0078"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5A0078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5A0078"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5A0078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5A0078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5A0078" w:rsidRDefault="00741623" w:rsidP="00F6728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1 080,2</w:t>
            </w:r>
          </w:p>
        </w:tc>
      </w:tr>
      <w:tr w:rsidR="00741623" w:rsidTr="00411288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E43980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5A0078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5A0078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5A0078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1 054,5</w:t>
            </w:r>
          </w:p>
        </w:tc>
      </w:tr>
      <w:tr w:rsidR="00741623" w:rsidTr="00411288">
        <w:trPr>
          <w:trHeight w:val="33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1093C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5A0078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1 054,5</w:t>
            </w:r>
          </w:p>
        </w:tc>
      </w:tr>
      <w:tr w:rsidR="00741623" w:rsidRPr="00330831" w:rsidTr="00411288">
        <w:trPr>
          <w:trHeight w:val="33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9</w:t>
            </w:r>
            <w:r w:rsidRPr="00330831">
              <w:rPr>
                <w:rFonts w:cs="Arial"/>
                <w:sz w:val="20"/>
                <w:szCs w:val="20"/>
              </w:rPr>
              <w:t xml:space="preserve">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8014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25,7</w:t>
            </w:r>
          </w:p>
        </w:tc>
      </w:tr>
      <w:tr w:rsidR="00741623" w:rsidTr="00411288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741623" w:rsidRPr="00330831" w:rsidTr="00411288">
        <w:trPr>
          <w:trHeight w:val="33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20,7</w:t>
            </w:r>
          </w:p>
        </w:tc>
      </w:tr>
      <w:tr w:rsidR="00741623" w:rsidRPr="00330831" w:rsidTr="00411288">
        <w:trPr>
          <w:trHeight w:val="2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516,6</w:t>
            </w:r>
          </w:p>
        </w:tc>
      </w:tr>
      <w:tr w:rsidR="00741623" w:rsidRPr="00BB76B1" w:rsidTr="00411288">
        <w:trPr>
          <w:trHeight w:val="13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F56DE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F56DE">
              <w:rPr>
                <w:rFonts w:cs="Arial"/>
                <w:sz w:val="20"/>
                <w:szCs w:val="20"/>
              </w:rPr>
              <w:t>Непрограммные</w:t>
            </w:r>
            <w:proofErr w:type="spellEnd"/>
            <w:r w:rsidRPr="003F56DE">
              <w:rPr>
                <w:rFonts w:cs="Arial"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r>
              <w:rPr>
                <w:rFonts w:cs="Arial"/>
                <w:sz w:val="20"/>
                <w:szCs w:val="20"/>
              </w:rPr>
              <w:t>Нижнедобринского</w:t>
            </w:r>
            <w:r w:rsidRPr="003F56D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сельского</w:t>
            </w:r>
            <w:r w:rsidRPr="003F56DE">
              <w:rPr>
                <w:rFonts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F56DE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F56DE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F56DE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F56DE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F56DE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F56DE">
              <w:rPr>
                <w:rFonts w:cs="Arial"/>
                <w:sz w:val="20"/>
                <w:szCs w:val="20"/>
              </w:rPr>
              <w:t xml:space="preserve"> 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F56DE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BB76B1" w:rsidRDefault="00741623" w:rsidP="00F6728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516,6</w:t>
            </w:r>
          </w:p>
        </w:tc>
      </w:tr>
      <w:tr w:rsidR="00741623" w:rsidRPr="00BB76B1" w:rsidTr="00B2117C">
        <w:trPr>
          <w:trHeight w:val="284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BB76B1" w:rsidRDefault="00741623" w:rsidP="00F6728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220,4</w:t>
            </w:r>
          </w:p>
        </w:tc>
      </w:tr>
      <w:tr w:rsidR="00741623" w:rsidRPr="00BB76B1" w:rsidTr="0041128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 </w:t>
            </w:r>
            <w:r w:rsidRPr="00330831">
              <w:rPr>
                <w:rFonts w:cs="Arial"/>
                <w:sz w:val="20"/>
                <w:szCs w:val="20"/>
              </w:rPr>
              <w:t>2503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BB76B1" w:rsidRDefault="00741623" w:rsidP="00F6728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220,4</w:t>
            </w:r>
          </w:p>
        </w:tc>
      </w:tr>
      <w:tr w:rsidR="00741623" w:rsidTr="00411288">
        <w:trPr>
          <w:trHeight w:val="34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99 0 00 25070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</w:t>
            </w:r>
          </w:p>
        </w:tc>
      </w:tr>
      <w:tr w:rsidR="00741623" w:rsidTr="00411288">
        <w:trPr>
          <w:trHeight w:val="49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99 0 00 25070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</w:t>
            </w:r>
          </w:p>
        </w:tc>
      </w:tr>
      <w:tr w:rsidR="00741623" w:rsidRPr="00330831" w:rsidTr="0041128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289,7</w:t>
            </w:r>
          </w:p>
        </w:tc>
      </w:tr>
      <w:tr w:rsidR="00741623" w:rsidRPr="00330831" w:rsidTr="00411288">
        <w:trPr>
          <w:trHeight w:val="67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250</w:t>
            </w: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289,7</w:t>
            </w:r>
          </w:p>
        </w:tc>
      </w:tr>
      <w:tr w:rsidR="00741623" w:rsidRPr="00BB76B1" w:rsidTr="00411288">
        <w:trPr>
          <w:trHeight w:val="48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330831">
              <w:rPr>
                <w:rFonts w:cs="Arial"/>
                <w:b/>
                <w:bCs/>
                <w:sz w:val="20"/>
                <w:szCs w:val="20"/>
              </w:rPr>
              <w:t>жилищно-коммунального</w:t>
            </w:r>
            <w:proofErr w:type="gramEnd"/>
            <w:r w:rsidRPr="00330831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хозяйства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BB76B1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806,2</w:t>
            </w:r>
          </w:p>
        </w:tc>
      </w:tr>
      <w:tr w:rsidR="00741623" w:rsidRPr="00BB76B1" w:rsidTr="00411288">
        <w:trPr>
          <w:trHeight w:val="90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DB7B82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DB7B82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DB7B82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DB7B82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0831">
              <w:rPr>
                <w:rFonts w:cs="Arial"/>
                <w:color w:val="000000"/>
                <w:sz w:val="20"/>
                <w:szCs w:val="20"/>
              </w:rPr>
              <w:t>99 0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color w:val="000000"/>
                <w:sz w:val="20"/>
                <w:szCs w:val="20"/>
              </w:rPr>
              <w:t xml:space="preserve"> 0000</w:t>
            </w: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BB76B1" w:rsidRDefault="00741623" w:rsidP="00F6728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806,2</w:t>
            </w:r>
          </w:p>
        </w:tc>
      </w:tr>
      <w:tr w:rsidR="00741623" w:rsidRPr="00BB76B1" w:rsidTr="00411288">
        <w:trPr>
          <w:trHeight w:val="36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BB76B1" w:rsidRDefault="00741623" w:rsidP="00F6728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449,7</w:t>
            </w:r>
          </w:p>
        </w:tc>
      </w:tr>
      <w:tr w:rsidR="00741623" w:rsidTr="00B2117C">
        <w:trPr>
          <w:trHeight w:val="35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101,8</w:t>
            </w:r>
          </w:p>
        </w:tc>
      </w:tr>
      <w:tr w:rsidR="00741623" w:rsidTr="00411288">
        <w:trPr>
          <w:trHeight w:val="28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4879CC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30,8</w:t>
            </w:r>
          </w:p>
        </w:tc>
      </w:tr>
      <w:tr w:rsidR="00741623" w:rsidRPr="00BB76B1" w:rsidTr="00411288">
        <w:trPr>
          <w:trHeight w:val="289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99 0 00 00590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BB76B1" w:rsidRDefault="00741623" w:rsidP="00F67289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317,1</w:t>
            </w:r>
          </w:p>
        </w:tc>
      </w:tr>
      <w:tr w:rsidR="00741623" w:rsidTr="00411288">
        <w:trPr>
          <w:trHeight w:val="49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18082B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Прочие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325,5</w:t>
            </w:r>
          </w:p>
        </w:tc>
      </w:tr>
      <w:tr w:rsidR="00741623" w:rsidTr="00411288">
        <w:trPr>
          <w:trHeight w:val="17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250,0</w:t>
            </w:r>
          </w:p>
        </w:tc>
      </w:tr>
      <w:tr w:rsidR="00741623" w:rsidTr="00411288">
        <w:trPr>
          <w:trHeight w:val="3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4879CC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879CC">
              <w:rPr>
                <w:rFonts w:cs="Arial"/>
                <w:sz w:val="20"/>
                <w:szCs w:val="20"/>
              </w:rPr>
              <w:t>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75,5</w:t>
            </w:r>
          </w:p>
        </w:tc>
      </w:tr>
      <w:tr w:rsidR="00741623" w:rsidTr="00411288">
        <w:trPr>
          <w:trHeight w:val="3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</w:t>
            </w:r>
          </w:p>
        </w:tc>
      </w:tr>
      <w:tr w:rsidR="00741623" w:rsidTr="00411288">
        <w:trPr>
          <w:trHeight w:val="3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17,1</w:t>
            </w:r>
          </w:p>
        </w:tc>
      </w:tr>
      <w:tr w:rsidR="00741623" w:rsidTr="00411288">
        <w:trPr>
          <w:trHeight w:val="30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8,4</w:t>
            </w:r>
          </w:p>
        </w:tc>
      </w:tr>
      <w:tr w:rsidR="00741623" w:rsidRPr="00330831" w:rsidTr="00411288">
        <w:trPr>
          <w:trHeight w:val="29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90 0 00 80140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5,5</w:t>
            </w:r>
          </w:p>
        </w:tc>
      </w:tr>
      <w:tr w:rsidR="00741623" w:rsidRPr="00330831" w:rsidTr="00411288">
        <w:trPr>
          <w:trHeight w:val="18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741623" w:rsidRPr="00330831" w:rsidTr="00411288">
        <w:trPr>
          <w:trHeight w:val="26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741623" w:rsidRPr="00F97F96" w:rsidTr="00411288">
        <w:trPr>
          <w:trHeight w:val="37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F97F96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F97F96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F97F96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F97F96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F97F96" w:rsidRDefault="00741623" w:rsidP="004112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F97F96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F97F96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F97F96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F97F96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F97F96" w:rsidRDefault="00741623" w:rsidP="00F6728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</w:t>
            </w:r>
            <w:r w:rsidRPr="00F97F96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</w:tr>
      <w:tr w:rsidR="00741623" w:rsidRPr="00F97F96" w:rsidTr="00411288">
        <w:trPr>
          <w:trHeight w:val="37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F97F96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Мероприятия по молодежной политике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F97F96" w:rsidRDefault="00741623" w:rsidP="004112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F97F96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F97F96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F97F96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97F96">
              <w:rPr>
                <w:rFonts w:cs="Arial"/>
                <w:bCs/>
                <w:sz w:val="20"/>
                <w:szCs w:val="20"/>
              </w:rPr>
              <w:t xml:space="preserve">99 0 </w:t>
            </w:r>
            <w:r>
              <w:rPr>
                <w:rFonts w:cs="Arial"/>
                <w:bCs/>
                <w:sz w:val="20"/>
                <w:szCs w:val="20"/>
              </w:rPr>
              <w:t xml:space="preserve">00 </w:t>
            </w:r>
            <w:r w:rsidRPr="00F97F96">
              <w:rPr>
                <w:rFonts w:cs="Arial"/>
                <w:bCs/>
                <w:sz w:val="20"/>
                <w:szCs w:val="20"/>
              </w:rPr>
              <w:t>0009</w:t>
            </w: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F97F96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F97F96" w:rsidRDefault="00741623" w:rsidP="00F6728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</w:t>
            </w:r>
            <w:r w:rsidRPr="00F97F96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</w:tr>
      <w:tr w:rsidR="00741623" w:rsidRPr="00224346" w:rsidTr="00411288">
        <w:trPr>
          <w:trHeight w:val="371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275A95" w:rsidRDefault="00741623" w:rsidP="004112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275A95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5A95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275A95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5A95">
              <w:rPr>
                <w:rFonts w:cs="Arial"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99 0</w:t>
            </w:r>
            <w:r>
              <w:rPr>
                <w:rFonts w:cs="Arial"/>
                <w:bCs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bCs/>
                <w:sz w:val="20"/>
                <w:szCs w:val="20"/>
              </w:rPr>
              <w:t xml:space="preserve"> 0009</w:t>
            </w: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30831">
              <w:rPr>
                <w:rFonts w:cs="Arial"/>
                <w:bCs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224346" w:rsidRDefault="00741623" w:rsidP="00F6728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39</w:t>
            </w:r>
            <w:r w:rsidRPr="00224346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</w:tr>
      <w:tr w:rsidR="00741623" w:rsidRPr="00C46566" w:rsidTr="00411288">
        <w:trPr>
          <w:trHeight w:val="368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r w:rsidRPr="00330831">
              <w:rPr>
                <w:rFonts w:cs="Arial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C46566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1 039,7</w:t>
            </w:r>
          </w:p>
        </w:tc>
      </w:tr>
      <w:tr w:rsidR="00741623" w:rsidRPr="00C46566" w:rsidTr="00411288">
        <w:trPr>
          <w:trHeight w:val="26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0831">
              <w:rPr>
                <w:rFonts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C46566" w:rsidRDefault="00741623" w:rsidP="00F67289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1 039,7</w:t>
            </w:r>
          </w:p>
        </w:tc>
      </w:tr>
      <w:tr w:rsidR="00741623" w:rsidRPr="00330831" w:rsidTr="0041128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0016DA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741623" w:rsidRPr="000016DA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1 039,7</w:t>
            </w:r>
          </w:p>
        </w:tc>
      </w:tr>
      <w:tr w:rsidR="00741623" w:rsidTr="00411288">
        <w:trPr>
          <w:trHeight w:val="37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659,20415</w:t>
            </w:r>
          </w:p>
        </w:tc>
      </w:tr>
      <w:tr w:rsidR="00741623" w:rsidTr="00411288">
        <w:trPr>
          <w:trHeight w:val="304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4879CC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203,8</w:t>
            </w:r>
          </w:p>
        </w:tc>
      </w:tr>
      <w:tr w:rsidR="00741623" w:rsidTr="0041128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61,5</w:t>
            </w:r>
          </w:p>
        </w:tc>
      </w:tr>
      <w:tr w:rsidR="00741623" w:rsidTr="0041128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393,90415</w:t>
            </w:r>
          </w:p>
        </w:tc>
      </w:tr>
      <w:tr w:rsidR="00741623" w:rsidRPr="00C46566" w:rsidTr="0041128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C46566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Переданные полномочия в области культуры в части проведения независимой оценки качества оказания услуг учреждениями культуры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C46566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C46566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EA3441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C46566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C46566" w:rsidRDefault="00741623" w:rsidP="00F6728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4,79585</w:t>
            </w:r>
          </w:p>
        </w:tc>
      </w:tr>
      <w:tr w:rsidR="00741623" w:rsidRPr="00C46566" w:rsidTr="0041128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C90542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C90542">
              <w:rPr>
                <w:rFonts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C46566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C46566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EA3441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99 0 00 20130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C46566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C46566" w:rsidRDefault="00741623" w:rsidP="00F6728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4,79585</w:t>
            </w:r>
          </w:p>
        </w:tc>
      </w:tr>
      <w:tr w:rsidR="00741623" w:rsidTr="0041128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18082B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Прочие межбюджетные трансферты на сбалансированность местных бюджетов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370,6</w:t>
            </w:r>
          </w:p>
        </w:tc>
      </w:tr>
      <w:tr w:rsidR="00741623" w:rsidTr="00411288">
        <w:trPr>
          <w:trHeight w:val="35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4879CC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284,7</w:t>
            </w:r>
          </w:p>
        </w:tc>
      </w:tr>
      <w:tr w:rsidR="00741623" w:rsidTr="0041128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4879CC">
              <w:rPr>
                <w:rFonts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99 0 00 71150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85,9</w:t>
            </w:r>
          </w:p>
        </w:tc>
      </w:tr>
      <w:tr w:rsidR="00741623" w:rsidRPr="00330831" w:rsidTr="00411288">
        <w:trPr>
          <w:trHeight w:val="450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налогов и сборов органов местного самоуправления и казенными учреждениями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 xml:space="preserve">99 0 </w:t>
            </w:r>
            <w:r>
              <w:rPr>
                <w:rFonts w:cs="Arial"/>
                <w:sz w:val="20"/>
                <w:szCs w:val="20"/>
              </w:rPr>
              <w:t>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</w:tr>
      <w:tr w:rsidR="00741623" w:rsidRPr="00330831" w:rsidTr="00411288">
        <w:trPr>
          <w:trHeight w:val="47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Уплата налог</w:t>
            </w:r>
            <w:r>
              <w:rPr>
                <w:rFonts w:cs="Arial"/>
                <w:sz w:val="20"/>
                <w:szCs w:val="20"/>
              </w:rPr>
              <w:t>а на имущество организаций и земельного налога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0,1</w:t>
            </w:r>
          </w:p>
        </w:tc>
      </w:tr>
      <w:tr w:rsidR="00741623" w:rsidRPr="00330831" w:rsidTr="00411288">
        <w:trPr>
          <w:trHeight w:val="335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99 0</w:t>
            </w:r>
            <w:r>
              <w:rPr>
                <w:rFonts w:cs="Arial"/>
                <w:sz w:val="20"/>
                <w:szCs w:val="20"/>
              </w:rPr>
              <w:t xml:space="preserve"> 00</w:t>
            </w:r>
            <w:r w:rsidRPr="0033083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80140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5,0</w:t>
            </w:r>
          </w:p>
        </w:tc>
      </w:tr>
      <w:tr w:rsidR="00741623" w:rsidRPr="00587549" w:rsidTr="00411288">
        <w:trPr>
          <w:trHeight w:val="412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074F37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74F37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074F37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587549" w:rsidRDefault="00741623" w:rsidP="00F672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36,0</w:t>
            </w:r>
          </w:p>
        </w:tc>
      </w:tr>
      <w:tr w:rsidR="00741623" w:rsidRPr="00587549" w:rsidTr="00411288">
        <w:trPr>
          <w:trHeight w:val="364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5C06E6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5C06E6" w:rsidRDefault="00741623" w:rsidP="004112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5C06E6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5C06E6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06E6"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587549" w:rsidRDefault="00741623" w:rsidP="00F672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36,0</w:t>
            </w:r>
          </w:p>
        </w:tc>
      </w:tr>
      <w:tr w:rsidR="00741623" w:rsidTr="00411288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0016DA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741623" w:rsidRPr="000016DA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36,0</w:t>
            </w:r>
          </w:p>
        </w:tc>
      </w:tr>
      <w:tr w:rsidR="00741623" w:rsidTr="00411288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Социальное обеспечение населения в рамках обеспечения расходных обязательств, возникших в результате принятия нормативных правовых актов муниципальных образований, включая социальное обеспечение населения в рамках реализации публичных нормативных обязательств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36,0</w:t>
            </w:r>
          </w:p>
        </w:tc>
      </w:tr>
      <w:tr w:rsidR="00741623" w:rsidTr="00411288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99 0 00 80050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36,0</w:t>
            </w:r>
          </w:p>
        </w:tc>
      </w:tr>
      <w:tr w:rsidR="00741623" w:rsidRPr="005C06E6" w:rsidTr="00411288">
        <w:trPr>
          <w:trHeight w:val="34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5C06E6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5C06E6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5C06E6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5C06E6" w:rsidRDefault="00741623" w:rsidP="00F672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4,0</w:t>
            </w:r>
          </w:p>
        </w:tc>
      </w:tr>
      <w:tr w:rsidR="00741623" w:rsidRPr="005C06E6" w:rsidTr="00411288">
        <w:trPr>
          <w:trHeight w:val="409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5C06E6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5C06E6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5C06E6" w:rsidRDefault="00741623" w:rsidP="00A60B5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5C06E6" w:rsidRDefault="00741623" w:rsidP="00F672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4,0</w:t>
            </w:r>
          </w:p>
        </w:tc>
      </w:tr>
      <w:tr w:rsidR="00741623" w:rsidTr="00411288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0016DA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016DA">
              <w:rPr>
                <w:rFonts w:cs="Arial"/>
                <w:bCs/>
                <w:sz w:val="20"/>
                <w:szCs w:val="20"/>
              </w:rPr>
              <w:t>Непрограммные</w:t>
            </w:r>
            <w:proofErr w:type="spellEnd"/>
            <w:r w:rsidRPr="000016DA">
              <w:rPr>
                <w:rFonts w:cs="Arial"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 </w:t>
            </w:r>
          </w:p>
          <w:p w:rsidR="00741623" w:rsidRPr="000016DA" w:rsidRDefault="00741623" w:rsidP="00A60B5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Нижнедобринского сельского</w:t>
            </w:r>
            <w:r w:rsidRPr="000016DA">
              <w:rPr>
                <w:rFonts w:cs="Arial"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</w:t>
            </w:r>
            <w:r w:rsidRPr="00330831">
              <w:rPr>
                <w:rFonts w:cs="Arial"/>
                <w:sz w:val="20"/>
                <w:szCs w:val="20"/>
              </w:rPr>
              <w:t xml:space="preserve"> 0 </w:t>
            </w:r>
            <w:r>
              <w:rPr>
                <w:rFonts w:cs="Arial"/>
                <w:sz w:val="20"/>
                <w:szCs w:val="20"/>
              </w:rPr>
              <w:t xml:space="preserve">00 </w:t>
            </w:r>
            <w:r w:rsidRPr="00330831">
              <w:rPr>
                <w:rFonts w:cs="Arial"/>
                <w:sz w:val="20"/>
                <w:szCs w:val="20"/>
              </w:rPr>
              <w:t>0000</w:t>
            </w: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741623" w:rsidTr="00411288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741623" w:rsidTr="00411288">
        <w:trPr>
          <w:trHeight w:val="267"/>
        </w:trPr>
        <w:tc>
          <w:tcPr>
            <w:tcW w:w="3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 w:rsidRPr="00330831">
              <w:rPr>
                <w:rFonts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99 0 00 00230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41623" w:rsidRDefault="00741623" w:rsidP="00F6728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4,0</w:t>
            </w:r>
          </w:p>
        </w:tc>
      </w:tr>
      <w:tr w:rsidR="00741623" w:rsidRPr="00B54E14" w:rsidTr="00411288">
        <w:trPr>
          <w:trHeight w:val="450"/>
        </w:trPr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623" w:rsidRPr="00330831" w:rsidRDefault="00741623" w:rsidP="004112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330831" w:rsidRDefault="00741623" w:rsidP="00A60B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623" w:rsidRPr="00B54E14" w:rsidRDefault="00741623" w:rsidP="00F672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8 933,6</w:t>
            </w:r>
          </w:p>
        </w:tc>
      </w:tr>
    </w:tbl>
    <w:p w:rsidR="002041ED" w:rsidRDefault="002041ED" w:rsidP="0076592E">
      <w:pPr>
        <w:jc w:val="both"/>
        <w:rPr>
          <w:rFonts w:cs="Arial"/>
          <w:sz w:val="16"/>
          <w:szCs w:val="16"/>
        </w:rPr>
      </w:pPr>
    </w:p>
    <w:p w:rsidR="002041ED" w:rsidRDefault="002041ED" w:rsidP="0076592E">
      <w:pPr>
        <w:jc w:val="both"/>
        <w:rPr>
          <w:rFonts w:cs="Arial"/>
          <w:sz w:val="16"/>
          <w:szCs w:val="16"/>
        </w:rPr>
      </w:pPr>
    </w:p>
    <w:p w:rsidR="00430D32" w:rsidRDefault="00430D32" w:rsidP="00430D32">
      <w:pPr>
        <w:autoSpaceDE w:val="0"/>
        <w:autoSpaceDN w:val="0"/>
        <w:adjustRightInd w:val="0"/>
        <w:jc w:val="both"/>
      </w:pPr>
      <w:r>
        <w:t xml:space="preserve">     1.</w:t>
      </w:r>
      <w:r w:rsidR="006A0114">
        <w:t>5</w:t>
      </w:r>
      <w:r>
        <w:t>Приложение №11 «</w:t>
      </w:r>
      <w:r>
        <w:rPr>
          <w:bCs/>
        </w:rPr>
        <w:t>Распределение средств муниципального дорожного фонда Нижнедобринского сельского поселения на финансирование расходов по обеспечению дорожной деятельности по направлениям расходов на 20</w:t>
      </w:r>
      <w:r w:rsidR="006A0114">
        <w:rPr>
          <w:bCs/>
        </w:rPr>
        <w:t>20</w:t>
      </w:r>
      <w:r>
        <w:rPr>
          <w:bCs/>
        </w:rPr>
        <w:t>-20</w:t>
      </w:r>
      <w:r w:rsidR="006A0114">
        <w:rPr>
          <w:bCs/>
        </w:rPr>
        <w:t>22</w:t>
      </w:r>
      <w:r>
        <w:rPr>
          <w:bCs/>
        </w:rPr>
        <w:t xml:space="preserve"> годы» </w:t>
      </w:r>
      <w:r>
        <w:t>изложить в следующей редакции:</w:t>
      </w:r>
    </w:p>
    <w:p w:rsidR="00430D32" w:rsidRDefault="00430D32" w:rsidP="00430D32">
      <w:pPr>
        <w:autoSpaceDE w:val="0"/>
        <w:autoSpaceDN w:val="0"/>
        <w:adjustRightInd w:val="0"/>
        <w:jc w:val="both"/>
      </w:pPr>
    </w:p>
    <w:tbl>
      <w:tblPr>
        <w:tblW w:w="1042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621"/>
        <w:gridCol w:w="634"/>
        <w:gridCol w:w="561"/>
        <w:gridCol w:w="709"/>
        <w:gridCol w:w="1498"/>
        <w:gridCol w:w="709"/>
        <w:gridCol w:w="992"/>
        <w:gridCol w:w="851"/>
        <w:gridCol w:w="850"/>
      </w:tblGrid>
      <w:tr w:rsidR="00430D32" w:rsidTr="00430D32">
        <w:trPr>
          <w:trHeight w:val="523"/>
        </w:trPr>
        <w:tc>
          <w:tcPr>
            <w:tcW w:w="3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Наименование  расходов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D32" w:rsidRDefault="00430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Ве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  <w:p w:rsidR="00430D32" w:rsidRDefault="00430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дом-</w:t>
            </w:r>
          </w:p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ство</w:t>
            </w:r>
            <w:proofErr w:type="spellEnd"/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D32" w:rsidRDefault="00430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Раз-</w:t>
            </w:r>
          </w:p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D32" w:rsidRDefault="00430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Под-</w:t>
            </w:r>
          </w:p>
          <w:p w:rsidR="00430D32" w:rsidRDefault="00430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раз-</w:t>
            </w:r>
          </w:p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D32" w:rsidRDefault="00430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Целевая</w:t>
            </w:r>
          </w:p>
          <w:p w:rsidR="00430D32" w:rsidRDefault="00430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статья</w:t>
            </w:r>
          </w:p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D32" w:rsidRDefault="00430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Вид</w:t>
            </w:r>
          </w:p>
          <w:p w:rsidR="00430D32" w:rsidRDefault="00430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рас-</w:t>
            </w:r>
          </w:p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D32" w:rsidRDefault="00430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(тыс. руб.)</w:t>
            </w:r>
          </w:p>
        </w:tc>
      </w:tr>
      <w:tr w:rsidR="00430D32" w:rsidTr="00430D32">
        <w:tc>
          <w:tcPr>
            <w:tcW w:w="3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D32" w:rsidRDefault="00430D32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D32" w:rsidRDefault="00430D32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D32" w:rsidRDefault="00430D32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D32" w:rsidRDefault="00430D32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D32" w:rsidRDefault="00430D32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0D32" w:rsidRDefault="00430D32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0D32" w:rsidRDefault="00756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430D32">
              <w:rPr>
                <w:b/>
                <w:bCs/>
                <w:sz w:val="22"/>
                <w:szCs w:val="22"/>
              </w:rPr>
              <w:t xml:space="preserve"> </w:t>
            </w:r>
          </w:p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0D32" w:rsidRDefault="00430D32" w:rsidP="00756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756549">
              <w:rPr>
                <w:b/>
                <w:bCs/>
                <w:sz w:val="22"/>
                <w:szCs w:val="22"/>
              </w:rPr>
              <w:t>21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0D32" w:rsidRDefault="00430D32" w:rsidP="00756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756549">
              <w:rPr>
                <w:b/>
                <w:bCs/>
                <w:sz w:val="22"/>
                <w:szCs w:val="22"/>
              </w:rPr>
              <w:t>22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30D32" w:rsidTr="00430D32">
        <w:tc>
          <w:tcPr>
            <w:tcW w:w="3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30D32" w:rsidTr="00430D32">
        <w:trPr>
          <w:trHeight w:val="400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2" w:rsidRDefault="00430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</w:t>
            </w:r>
          </w:p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(дорожные фонды)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2" w:rsidRDefault="00430D32" w:rsidP="00756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56549">
              <w:rPr>
                <w:b/>
                <w:bCs/>
                <w:sz w:val="22"/>
                <w:szCs w:val="22"/>
              </w:rPr>
              <w:t> 791,8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2" w:rsidRDefault="00756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2" w:rsidRDefault="00756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1509,5</w:t>
            </w:r>
          </w:p>
        </w:tc>
      </w:tr>
      <w:tr w:rsidR="00430D32" w:rsidTr="00430D32">
        <w:trPr>
          <w:trHeight w:val="400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430D32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Нижнедобринского</w:t>
            </w:r>
          </w:p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сельского поселения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2" w:rsidRDefault="00756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2" w:rsidRDefault="00756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32" w:rsidRDefault="00756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1509,5</w:t>
            </w:r>
          </w:p>
        </w:tc>
      </w:tr>
      <w:tr w:rsidR="00430D32" w:rsidTr="00430D32">
        <w:trPr>
          <w:trHeight w:val="721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Капитальный ремонт и ремонт сети автомобильных дорог общего  пользования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430D32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99 0 00 21010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2" w:rsidRDefault="00430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244</w:t>
            </w:r>
          </w:p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756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756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756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1120,0</w:t>
            </w:r>
          </w:p>
        </w:tc>
      </w:tr>
      <w:tr w:rsidR="00430D32" w:rsidTr="00430D32">
        <w:trPr>
          <w:trHeight w:val="45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Содержание сети автомобильных дорог общего  пользования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430D32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99 0 00 21010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32" w:rsidRDefault="00430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244</w:t>
            </w:r>
          </w:p>
          <w:p w:rsidR="00430D32" w:rsidRDefault="00430D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756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756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32" w:rsidRDefault="00756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389,5</w:t>
            </w:r>
          </w:p>
        </w:tc>
      </w:tr>
    </w:tbl>
    <w:p w:rsidR="00430D32" w:rsidRDefault="00430D32" w:rsidP="00430D32">
      <w:pPr>
        <w:jc w:val="both"/>
        <w:rPr>
          <w:color w:val="000000"/>
        </w:rPr>
      </w:pPr>
    </w:p>
    <w:p w:rsidR="00F67289" w:rsidRDefault="00F67289" w:rsidP="00F67289">
      <w:pPr>
        <w:pStyle w:val="22"/>
        <w:spacing w:line="240" w:lineRule="auto"/>
        <w:ind w:right="-108"/>
        <w:jc w:val="both"/>
        <w:rPr>
          <w:b/>
          <w:iCs/>
        </w:rPr>
      </w:pPr>
      <w:r>
        <w:rPr>
          <w:color w:val="000000"/>
        </w:rPr>
        <w:t>1.6.Приложение №14 «</w:t>
      </w:r>
      <w:r w:rsidRPr="00E16BA3">
        <w:rPr>
          <w:bCs/>
        </w:rPr>
        <w:t xml:space="preserve">Источники внутреннего финансирования дефицита бюджета </w:t>
      </w:r>
      <w:r>
        <w:rPr>
          <w:bCs/>
        </w:rPr>
        <w:t xml:space="preserve">Нижнедобринского сельского </w:t>
      </w:r>
      <w:r w:rsidRPr="00E16BA3">
        <w:rPr>
          <w:bCs/>
        </w:rPr>
        <w:t>поселения</w:t>
      </w:r>
      <w:r>
        <w:rPr>
          <w:lang w:eastAsia="ru-RU"/>
        </w:rPr>
        <w:t>»</w:t>
      </w:r>
      <w:r>
        <w:rPr>
          <w:color w:val="000000"/>
        </w:rPr>
        <w:t xml:space="preserve"> изложить в следующей редакции</w:t>
      </w:r>
      <w:r w:rsidRPr="00175C5C">
        <w:rPr>
          <w:color w:val="000000"/>
        </w:rPr>
        <w:t>:</w:t>
      </w:r>
      <w:r>
        <w:rPr>
          <w:b/>
          <w:iCs/>
        </w:rPr>
        <w:t xml:space="preserve">    </w:t>
      </w:r>
    </w:p>
    <w:p w:rsidR="00F67289" w:rsidRDefault="00F67289" w:rsidP="00F67289">
      <w:pPr>
        <w:pStyle w:val="22"/>
        <w:spacing w:line="240" w:lineRule="auto"/>
        <w:ind w:right="-108"/>
        <w:jc w:val="both"/>
        <w:rPr>
          <w:b/>
          <w:iCs/>
        </w:rPr>
      </w:pPr>
      <w:r>
        <w:rPr>
          <w:b/>
          <w:iCs/>
        </w:rPr>
        <w:t xml:space="preserve">            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2914"/>
      </w:tblGrid>
      <w:tr w:rsidR="00F67289" w:rsidTr="00F67289">
        <w:trPr>
          <w:trHeight w:val="657"/>
        </w:trPr>
        <w:tc>
          <w:tcPr>
            <w:tcW w:w="6408" w:type="dxa"/>
            <w:vAlign w:val="bottom"/>
          </w:tcPr>
          <w:p w:rsidR="00F67289" w:rsidRDefault="00F67289" w:rsidP="00F67289">
            <w:pPr>
              <w:jc w:val="center"/>
            </w:pPr>
          </w:p>
          <w:p w:rsidR="00F67289" w:rsidRDefault="00F67289" w:rsidP="00F67289">
            <w:pPr>
              <w:jc w:val="center"/>
            </w:pPr>
            <w:r w:rsidRPr="000D5761">
              <w:t>Состав источников</w:t>
            </w:r>
          </w:p>
          <w:p w:rsidR="00F67289" w:rsidRPr="000D5761" w:rsidRDefault="00F67289" w:rsidP="00F67289">
            <w:pPr>
              <w:jc w:val="center"/>
            </w:pPr>
          </w:p>
        </w:tc>
        <w:tc>
          <w:tcPr>
            <w:tcW w:w="2914" w:type="dxa"/>
            <w:vAlign w:val="center"/>
          </w:tcPr>
          <w:p w:rsidR="00F67289" w:rsidRPr="000D5761" w:rsidRDefault="00F67289" w:rsidP="00F67289">
            <w:pPr>
              <w:jc w:val="center"/>
            </w:pPr>
            <w:r w:rsidRPr="000D5761">
              <w:t>Сумма, тыс. рублей</w:t>
            </w:r>
          </w:p>
        </w:tc>
      </w:tr>
      <w:tr w:rsidR="00F67289" w:rsidTr="00F67289">
        <w:tc>
          <w:tcPr>
            <w:tcW w:w="6408" w:type="dxa"/>
          </w:tcPr>
          <w:p w:rsidR="00F67289" w:rsidRPr="000D5761" w:rsidRDefault="00F67289" w:rsidP="00F67289">
            <w:r w:rsidRPr="000D5761">
              <w:t>Разница между полученными и погашенными кредитами кредитных организаций в валюте Российской Федерации</w:t>
            </w:r>
          </w:p>
        </w:tc>
        <w:tc>
          <w:tcPr>
            <w:tcW w:w="2914" w:type="dxa"/>
            <w:vAlign w:val="center"/>
          </w:tcPr>
          <w:p w:rsidR="00F67289" w:rsidRPr="000D5761" w:rsidRDefault="00F67289" w:rsidP="00F67289">
            <w:pPr>
              <w:jc w:val="center"/>
            </w:pPr>
          </w:p>
        </w:tc>
      </w:tr>
      <w:tr w:rsidR="00F67289" w:rsidTr="00F67289">
        <w:tc>
          <w:tcPr>
            <w:tcW w:w="6408" w:type="dxa"/>
          </w:tcPr>
          <w:p w:rsidR="00F67289" w:rsidRPr="000D5761" w:rsidRDefault="00F67289" w:rsidP="00F67289">
            <w:proofErr w:type="gramStart"/>
            <w:r w:rsidRPr="000D5761">
              <w:t>Разница между полученными и погашенными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2914" w:type="dxa"/>
            <w:vAlign w:val="center"/>
          </w:tcPr>
          <w:p w:rsidR="00F67289" w:rsidRPr="000D5761" w:rsidRDefault="00F67289" w:rsidP="00F67289">
            <w:pPr>
              <w:jc w:val="center"/>
            </w:pPr>
          </w:p>
        </w:tc>
      </w:tr>
      <w:tr w:rsidR="00F67289" w:rsidTr="00F67289">
        <w:tc>
          <w:tcPr>
            <w:tcW w:w="6408" w:type="dxa"/>
          </w:tcPr>
          <w:p w:rsidR="00F67289" w:rsidRPr="000D5761" w:rsidRDefault="00F67289" w:rsidP="00F67289">
            <w:r w:rsidRPr="000D5761"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914" w:type="dxa"/>
            <w:vAlign w:val="center"/>
          </w:tcPr>
          <w:p w:rsidR="00F67289" w:rsidRPr="000D5761" w:rsidRDefault="00F67289" w:rsidP="00F67289">
            <w:pPr>
              <w:jc w:val="center"/>
            </w:pPr>
            <w:r>
              <w:t>663,6</w:t>
            </w:r>
          </w:p>
        </w:tc>
      </w:tr>
      <w:tr w:rsidR="00F67289" w:rsidTr="00F67289">
        <w:tc>
          <w:tcPr>
            <w:tcW w:w="6408" w:type="dxa"/>
          </w:tcPr>
          <w:p w:rsidR="00F67289" w:rsidRPr="000D5761" w:rsidRDefault="00F67289" w:rsidP="00F67289">
            <w:pPr>
              <w:ind w:hanging="140"/>
            </w:pPr>
            <w:r w:rsidRPr="000D5761">
              <w:t xml:space="preserve">  Иные источники внутреннего  финансирования дефицита местного бюджета, в том числе:</w:t>
            </w:r>
          </w:p>
        </w:tc>
        <w:tc>
          <w:tcPr>
            <w:tcW w:w="2914" w:type="dxa"/>
            <w:vAlign w:val="center"/>
          </w:tcPr>
          <w:p w:rsidR="00F67289" w:rsidRPr="000D5761" w:rsidRDefault="00F67289" w:rsidP="00F67289">
            <w:pPr>
              <w:jc w:val="center"/>
            </w:pPr>
          </w:p>
        </w:tc>
      </w:tr>
      <w:tr w:rsidR="00F67289" w:rsidTr="00F67289">
        <w:tc>
          <w:tcPr>
            <w:tcW w:w="6408" w:type="dxa"/>
          </w:tcPr>
          <w:p w:rsidR="00F67289" w:rsidRPr="000D5761" w:rsidRDefault="00F67289" w:rsidP="00F67289">
            <w:r w:rsidRPr="000D5761">
              <w:t>объем средств, направляемых на  исполнение муниципальных гарантий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914" w:type="dxa"/>
            <w:vAlign w:val="center"/>
          </w:tcPr>
          <w:p w:rsidR="00F67289" w:rsidRPr="000D5761" w:rsidRDefault="00F67289" w:rsidP="00F67289">
            <w:pPr>
              <w:jc w:val="center"/>
            </w:pPr>
          </w:p>
        </w:tc>
      </w:tr>
      <w:tr w:rsidR="00F67289" w:rsidTr="00F67289">
        <w:tc>
          <w:tcPr>
            <w:tcW w:w="6408" w:type="dxa"/>
          </w:tcPr>
          <w:p w:rsidR="00F67289" w:rsidRPr="000D5761" w:rsidRDefault="00F67289" w:rsidP="00F67289">
            <w:r w:rsidRPr="000D5761">
      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</w:t>
            </w:r>
          </w:p>
        </w:tc>
        <w:tc>
          <w:tcPr>
            <w:tcW w:w="2914" w:type="dxa"/>
            <w:vAlign w:val="center"/>
          </w:tcPr>
          <w:p w:rsidR="00F67289" w:rsidRPr="000D5761" w:rsidRDefault="00F67289" w:rsidP="00F67289">
            <w:pPr>
              <w:jc w:val="center"/>
            </w:pPr>
          </w:p>
        </w:tc>
      </w:tr>
      <w:tr w:rsidR="00F67289" w:rsidTr="00F67289">
        <w:tc>
          <w:tcPr>
            <w:tcW w:w="6408" w:type="dxa"/>
          </w:tcPr>
          <w:p w:rsidR="00F67289" w:rsidRPr="000D5761" w:rsidRDefault="00F67289" w:rsidP="00F67289">
            <w:pPr>
              <w:rPr>
                <w:b/>
              </w:rPr>
            </w:pPr>
            <w:r w:rsidRPr="000D5761">
              <w:rPr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2914" w:type="dxa"/>
            <w:vAlign w:val="center"/>
          </w:tcPr>
          <w:p w:rsidR="00F67289" w:rsidRPr="000D5761" w:rsidRDefault="00F67289" w:rsidP="00F67289">
            <w:pPr>
              <w:jc w:val="center"/>
              <w:rPr>
                <w:b/>
              </w:rPr>
            </w:pPr>
            <w:r>
              <w:rPr>
                <w:b/>
              </w:rPr>
              <w:t>663,6</w:t>
            </w:r>
          </w:p>
        </w:tc>
      </w:tr>
    </w:tbl>
    <w:p w:rsidR="002041ED" w:rsidRDefault="002041ED" w:rsidP="0076592E">
      <w:pPr>
        <w:jc w:val="both"/>
        <w:rPr>
          <w:rFonts w:cs="Arial"/>
          <w:sz w:val="16"/>
          <w:szCs w:val="16"/>
        </w:rPr>
      </w:pPr>
    </w:p>
    <w:p w:rsidR="00182AB0" w:rsidRDefault="00182AB0" w:rsidP="0076592E">
      <w:pPr>
        <w:jc w:val="both"/>
        <w:rPr>
          <w:rFonts w:cs="Arial"/>
          <w:sz w:val="16"/>
          <w:szCs w:val="16"/>
        </w:rPr>
      </w:pPr>
    </w:p>
    <w:p w:rsidR="00BA6274" w:rsidRDefault="009B04D8" w:rsidP="009B04D8">
      <w:pPr>
        <w:ind w:right="139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656DE">
        <w:rPr>
          <w:rFonts w:cs="Arial"/>
          <w:sz w:val="16"/>
          <w:szCs w:val="16"/>
        </w:rPr>
        <w:t xml:space="preserve">       </w:t>
      </w:r>
      <w:r>
        <w:rPr>
          <w:rFonts w:cs="Arial"/>
          <w:sz w:val="16"/>
          <w:szCs w:val="16"/>
        </w:rPr>
        <w:t xml:space="preserve">  </w:t>
      </w:r>
    </w:p>
    <w:p w:rsidR="00251F58" w:rsidRDefault="00B07F38">
      <w:r>
        <w:t>Глава</w:t>
      </w:r>
      <w:r w:rsidR="00E31890">
        <w:t xml:space="preserve"> </w:t>
      </w:r>
      <w:r w:rsidR="007447AB">
        <w:t>Нижнедобринского</w:t>
      </w:r>
      <w:r w:rsidR="004B45AA">
        <w:t xml:space="preserve"> сельского поселения    </w:t>
      </w:r>
      <w:r w:rsidR="004B35E5">
        <w:t xml:space="preserve">      </w:t>
      </w:r>
      <w:r w:rsidR="004B45AA">
        <w:t xml:space="preserve">     </w:t>
      </w:r>
    </w:p>
    <w:p w:rsidR="00251F58" w:rsidRDefault="00251F58">
      <w:r>
        <w:t>Жирновского муниципального района</w:t>
      </w:r>
    </w:p>
    <w:p w:rsidR="0006419E" w:rsidRDefault="00251F58">
      <w:r>
        <w:t xml:space="preserve">Волгоградской области                                                                           </w:t>
      </w:r>
      <w:r w:rsidR="004B45AA">
        <w:t xml:space="preserve">                </w:t>
      </w:r>
      <w:r w:rsidR="007447AB">
        <w:t>А</w:t>
      </w:r>
      <w:r w:rsidR="004B45AA">
        <w:t>.В. Б</w:t>
      </w:r>
      <w:r w:rsidR="007447AB">
        <w:t>огданов</w:t>
      </w:r>
    </w:p>
    <w:p w:rsidR="006A0114" w:rsidRDefault="006A0114"/>
    <w:p w:rsidR="006A0114" w:rsidRDefault="006A0114" w:rsidP="006A0114">
      <w:pPr>
        <w:pStyle w:val="affa"/>
        <w:widowControl/>
        <w:tabs>
          <w:tab w:val="num" w:pos="432"/>
        </w:tabs>
        <w:ind w:left="432" w:hanging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Сравнительная таблица по  расходам в бюджете</w:t>
      </w:r>
    </w:p>
    <w:p w:rsidR="006A0114" w:rsidRDefault="006A0114" w:rsidP="006A0114">
      <w:pPr>
        <w:widowControl w:val="0"/>
        <w:tabs>
          <w:tab w:val="num" w:pos="432"/>
        </w:tabs>
        <w:ind w:left="432" w:hanging="432"/>
        <w:jc w:val="center"/>
        <w:rPr>
          <w:color w:val="000000"/>
        </w:rPr>
      </w:pPr>
      <w:r>
        <w:rPr>
          <w:color w:val="000000"/>
        </w:rPr>
        <w:t xml:space="preserve">   Администрации Нижнедобринского сельского поселения</w:t>
      </w:r>
    </w:p>
    <w:p w:rsidR="006A0114" w:rsidRDefault="006A0114" w:rsidP="006A0114">
      <w:pPr>
        <w:widowControl w:val="0"/>
        <w:tabs>
          <w:tab w:val="num" w:pos="432"/>
        </w:tabs>
        <w:ind w:left="432" w:hanging="432"/>
        <w:jc w:val="center"/>
        <w:rPr>
          <w:color w:val="000000"/>
        </w:rPr>
      </w:pPr>
      <w:r>
        <w:rPr>
          <w:color w:val="000000"/>
        </w:rPr>
        <w:t xml:space="preserve">Жирновского муниципального района </w:t>
      </w:r>
    </w:p>
    <w:p w:rsidR="006A0114" w:rsidRDefault="006A0114" w:rsidP="006A0114">
      <w:pPr>
        <w:widowControl w:val="0"/>
        <w:tabs>
          <w:tab w:val="num" w:pos="432"/>
        </w:tabs>
        <w:ind w:left="432" w:hanging="432"/>
        <w:rPr>
          <w:color w:val="000000"/>
        </w:rPr>
      </w:pPr>
    </w:p>
    <w:p w:rsidR="006A0114" w:rsidRDefault="006A0114" w:rsidP="006A0114">
      <w:pPr>
        <w:widowControl w:val="0"/>
        <w:tabs>
          <w:tab w:val="num" w:pos="432"/>
        </w:tabs>
        <w:ind w:left="432" w:hanging="432"/>
        <w:rPr>
          <w:rFonts w:eastAsia="Arial"/>
        </w:rPr>
      </w:pPr>
      <w:r>
        <w:rPr>
          <w:color w:val="000000"/>
        </w:rPr>
        <w:t>Расходы:</w:t>
      </w:r>
    </w:p>
    <w:tbl>
      <w:tblPr>
        <w:tblW w:w="1072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6"/>
        <w:gridCol w:w="3261"/>
        <w:gridCol w:w="1275"/>
        <w:gridCol w:w="1413"/>
        <w:gridCol w:w="1281"/>
        <w:gridCol w:w="425"/>
        <w:gridCol w:w="850"/>
        <w:gridCol w:w="567"/>
        <w:gridCol w:w="567"/>
        <w:gridCol w:w="660"/>
      </w:tblGrid>
      <w:tr w:rsidR="006A0114" w:rsidTr="00F67289">
        <w:trPr>
          <w:trHeight w:val="8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Pr="00410B7C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 w:rsidRPr="00410B7C">
              <w:rPr>
                <w:rFonts w:eastAsia="Arial"/>
                <w:sz w:val="24"/>
              </w:rPr>
              <w:t xml:space="preserve">№ </w:t>
            </w:r>
            <w:proofErr w:type="spellStart"/>
            <w:proofErr w:type="gramStart"/>
            <w:r w:rsidRPr="00410B7C">
              <w:rPr>
                <w:sz w:val="24"/>
              </w:rPr>
              <w:t>п</w:t>
            </w:r>
            <w:proofErr w:type="spellEnd"/>
            <w:proofErr w:type="gramEnd"/>
            <w:r w:rsidRPr="00410B7C">
              <w:rPr>
                <w:sz w:val="24"/>
              </w:rPr>
              <w:t>/</w:t>
            </w:r>
            <w:proofErr w:type="spellStart"/>
            <w:r w:rsidRPr="00410B7C">
              <w:rPr>
                <w:sz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Pr="00410B7C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 w:rsidRPr="00410B7C">
              <w:rPr>
                <w:sz w:val="24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Pr="00410B7C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 w:rsidRPr="00410B7C">
              <w:rPr>
                <w:sz w:val="24"/>
              </w:rPr>
              <w:t>Сумма до изменения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Pr="00410B7C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 w:rsidRPr="00410B7C">
              <w:rPr>
                <w:sz w:val="24"/>
              </w:rPr>
              <w:t>Сумма изменений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Pr="00410B7C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 w:rsidRPr="00410B7C">
              <w:rPr>
                <w:sz w:val="24"/>
              </w:rPr>
              <w:t>Сумма после изменений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Pr="00410B7C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 w:rsidRPr="00410B7C">
              <w:rPr>
                <w:sz w:val="24"/>
              </w:rPr>
              <w:t>1 кв.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Pr="00410B7C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 w:rsidRPr="00410B7C">
              <w:rPr>
                <w:sz w:val="24"/>
              </w:rPr>
              <w:t>2 кв.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Pr="00410B7C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 w:rsidRPr="00410B7C">
              <w:rPr>
                <w:sz w:val="24"/>
              </w:rPr>
              <w:t>3 кв.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Pr="00410B7C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 w:rsidRPr="00410B7C">
              <w:rPr>
                <w:sz w:val="24"/>
              </w:rPr>
              <w:t>4 кв.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14" w:rsidRPr="00410B7C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 w:rsidRPr="00410B7C">
              <w:rPr>
                <w:sz w:val="24"/>
              </w:rPr>
              <w:t>примечание</w:t>
            </w:r>
          </w:p>
        </w:tc>
      </w:tr>
      <w:tr w:rsidR="006A0114" w:rsidTr="00F67289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Pr="00410B7C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393" w:rsidRDefault="006A0114" w:rsidP="006A011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410B7C">
              <w:rPr>
                <w:sz w:val="22"/>
                <w:szCs w:val="22"/>
              </w:rPr>
              <w:t xml:space="preserve">952 </w:t>
            </w:r>
            <w:r>
              <w:rPr>
                <w:sz w:val="22"/>
                <w:szCs w:val="22"/>
              </w:rPr>
              <w:t>0409</w:t>
            </w:r>
            <w:r w:rsidRPr="00410B7C"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9</w:t>
            </w:r>
            <w:r w:rsidRPr="00410B7C">
              <w:rPr>
                <w:sz w:val="22"/>
                <w:szCs w:val="22"/>
              </w:rPr>
              <w:t xml:space="preserve"> 0 00 </w:t>
            </w:r>
            <w:r>
              <w:rPr>
                <w:sz w:val="22"/>
                <w:szCs w:val="22"/>
              </w:rPr>
              <w:t>21010</w:t>
            </w:r>
            <w:r w:rsidRPr="00410B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244</w:t>
            </w:r>
            <w:r w:rsidRPr="00410B7C">
              <w:rPr>
                <w:sz w:val="22"/>
                <w:szCs w:val="22"/>
              </w:rPr>
              <w:t xml:space="preserve"> </w:t>
            </w:r>
            <w:r w:rsidR="006D5118">
              <w:rPr>
                <w:sz w:val="22"/>
                <w:szCs w:val="22"/>
              </w:rPr>
              <w:t>225</w:t>
            </w:r>
          </w:p>
          <w:p w:rsidR="006A0114" w:rsidRPr="00410B7C" w:rsidRDefault="004E7393" w:rsidP="006A0114">
            <w:pPr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(МУ Благоустройство)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4E7393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-451,0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4E7393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549,0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114" w:rsidRDefault="004E7393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-451,0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6A0114" w:rsidP="00F67289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</w:pPr>
          </w:p>
        </w:tc>
      </w:tr>
      <w:tr w:rsidR="006A0114" w:rsidTr="00F67289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4E7393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7393" w:rsidRDefault="004E7393" w:rsidP="004E7393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410B7C">
              <w:rPr>
                <w:sz w:val="22"/>
                <w:szCs w:val="22"/>
              </w:rPr>
              <w:t xml:space="preserve">952 </w:t>
            </w:r>
            <w:r>
              <w:rPr>
                <w:sz w:val="22"/>
                <w:szCs w:val="22"/>
              </w:rPr>
              <w:t>0409</w:t>
            </w:r>
            <w:r w:rsidRPr="00410B7C"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9</w:t>
            </w:r>
            <w:r w:rsidRPr="00410B7C">
              <w:rPr>
                <w:sz w:val="22"/>
                <w:szCs w:val="22"/>
              </w:rPr>
              <w:t xml:space="preserve"> 0 00 </w:t>
            </w:r>
            <w:r>
              <w:rPr>
                <w:sz w:val="22"/>
                <w:szCs w:val="22"/>
              </w:rPr>
              <w:t>21010</w:t>
            </w:r>
            <w:r w:rsidRPr="00410B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244</w:t>
            </w:r>
            <w:r w:rsidRPr="00410B7C">
              <w:rPr>
                <w:sz w:val="22"/>
                <w:szCs w:val="22"/>
              </w:rPr>
              <w:t xml:space="preserve"> </w:t>
            </w:r>
            <w:r w:rsidR="006D5118">
              <w:rPr>
                <w:sz w:val="22"/>
                <w:szCs w:val="22"/>
              </w:rPr>
              <w:t>225</w:t>
            </w:r>
          </w:p>
          <w:p w:rsidR="006A0114" w:rsidRDefault="004E7393" w:rsidP="00F67289">
            <w:pPr>
              <w:snapToGrid w:val="0"/>
              <w:spacing w:line="276" w:lineRule="auto"/>
              <w:jc w:val="center"/>
            </w:pPr>
            <w:r>
              <w:t>(администрация)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4E7393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4E7393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114" w:rsidRDefault="004E7393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6A0114" w:rsidP="00F67289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</w:pPr>
          </w:p>
        </w:tc>
      </w:tr>
      <w:tr w:rsidR="006A0114" w:rsidTr="00F67289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6A0114" w:rsidP="00F67289">
            <w:pPr>
              <w:snapToGrid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6A0114" w:rsidP="00F67289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</w:pPr>
          </w:p>
        </w:tc>
      </w:tr>
      <w:tr w:rsidR="006A0114" w:rsidTr="00F67289">
        <w:trPr>
          <w:trHeight w:val="1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6A0114" w:rsidP="00F67289">
            <w:pPr>
              <w:snapToGrid w:val="0"/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4E7393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4E7393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4E7393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114" w:rsidRDefault="004E7393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 w:rsidR="006A0114">
              <w:rPr>
                <w:sz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114" w:rsidRDefault="006A0114" w:rsidP="00F67289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14" w:rsidRDefault="006A0114" w:rsidP="00F67289">
            <w:pPr>
              <w:pStyle w:val="af7"/>
              <w:snapToGrid w:val="0"/>
              <w:spacing w:line="276" w:lineRule="auto"/>
              <w:jc w:val="center"/>
            </w:pPr>
          </w:p>
        </w:tc>
      </w:tr>
    </w:tbl>
    <w:p w:rsidR="006A0114" w:rsidRDefault="006A0114" w:rsidP="006A0114">
      <w:pPr>
        <w:widowControl w:val="0"/>
        <w:tabs>
          <w:tab w:val="num" w:pos="432"/>
        </w:tabs>
        <w:ind w:left="432" w:hanging="432"/>
        <w:rPr>
          <w:color w:val="000000"/>
        </w:rPr>
      </w:pPr>
    </w:p>
    <w:p w:rsidR="006A0114" w:rsidRDefault="006A0114" w:rsidP="006A0114">
      <w:pPr>
        <w:widowControl w:val="0"/>
        <w:tabs>
          <w:tab w:val="num" w:pos="432"/>
        </w:tabs>
        <w:ind w:left="432" w:hanging="432"/>
        <w:rPr>
          <w:color w:val="000000"/>
        </w:rPr>
      </w:pPr>
    </w:p>
    <w:p w:rsidR="006A0114" w:rsidRDefault="006A0114" w:rsidP="006A0114">
      <w:pPr>
        <w:widowControl w:val="0"/>
        <w:tabs>
          <w:tab w:val="num" w:pos="432"/>
        </w:tabs>
        <w:ind w:left="432" w:hanging="432"/>
        <w:rPr>
          <w:color w:val="000000"/>
        </w:rPr>
      </w:pPr>
      <w:r>
        <w:rPr>
          <w:color w:val="000000"/>
        </w:rPr>
        <w:t>Глава  сельского поселен</w:t>
      </w:r>
      <w:bookmarkStart w:id="0" w:name="_GoBack"/>
      <w:bookmarkEnd w:id="0"/>
      <w:r>
        <w:rPr>
          <w:color w:val="000000"/>
        </w:rPr>
        <w:t>ия:                                                            Богданов А.В.</w:t>
      </w:r>
    </w:p>
    <w:p w:rsidR="006A0114" w:rsidRDefault="006A0114" w:rsidP="006A0114">
      <w:pPr>
        <w:widowControl w:val="0"/>
        <w:tabs>
          <w:tab w:val="num" w:pos="432"/>
        </w:tabs>
        <w:ind w:left="432" w:hanging="432"/>
        <w:rPr>
          <w:color w:val="000000"/>
        </w:rPr>
      </w:pPr>
    </w:p>
    <w:p w:rsidR="006A0114" w:rsidRDefault="006A0114" w:rsidP="006A0114">
      <w:pPr>
        <w:widowControl w:val="0"/>
        <w:tabs>
          <w:tab w:val="num" w:pos="432"/>
        </w:tabs>
        <w:ind w:left="432" w:hanging="432"/>
      </w:pPr>
      <w:r>
        <w:rPr>
          <w:color w:val="000000"/>
        </w:rPr>
        <w:t xml:space="preserve">Главный бухгалтер:                                                                          </w:t>
      </w:r>
      <w:proofErr w:type="spellStart"/>
      <w:r>
        <w:rPr>
          <w:color w:val="000000"/>
        </w:rPr>
        <w:t>Червякова</w:t>
      </w:r>
      <w:proofErr w:type="spellEnd"/>
      <w:r>
        <w:rPr>
          <w:color w:val="000000"/>
        </w:rPr>
        <w:t xml:space="preserve"> О.П.</w:t>
      </w:r>
    </w:p>
    <w:p w:rsidR="006A0114" w:rsidRDefault="006A0114" w:rsidP="006A0114">
      <w:r>
        <w:t xml:space="preserve">                            </w:t>
      </w:r>
    </w:p>
    <w:p w:rsidR="006A0114" w:rsidRDefault="006A0114" w:rsidP="006A0114"/>
    <w:p w:rsidR="006A0114" w:rsidRDefault="006A0114"/>
    <w:sectPr w:rsidR="006A0114" w:rsidSect="009B04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98"/>
        </w:tabs>
        <w:ind w:left="69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36"/>
        </w:tabs>
        <w:ind w:left="103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374"/>
        </w:tabs>
        <w:ind w:left="137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712"/>
        </w:tabs>
        <w:ind w:left="171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050"/>
        </w:tabs>
        <w:ind w:left="205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388"/>
        </w:tabs>
        <w:ind w:left="238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726"/>
        </w:tabs>
        <w:ind w:left="272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064"/>
        </w:tabs>
        <w:ind w:left="3064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1787A2A"/>
    <w:multiLevelType w:val="multilevel"/>
    <w:tmpl w:val="F72E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9A0798"/>
    <w:multiLevelType w:val="hybridMultilevel"/>
    <w:tmpl w:val="5EB02362"/>
    <w:lvl w:ilvl="0" w:tplc="F0B028D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6DD0138"/>
    <w:multiLevelType w:val="hybridMultilevel"/>
    <w:tmpl w:val="DA4402E0"/>
    <w:lvl w:ilvl="0" w:tplc="AD181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178AC"/>
    <w:multiLevelType w:val="hybridMultilevel"/>
    <w:tmpl w:val="54CA5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613FF9"/>
    <w:multiLevelType w:val="hybridMultilevel"/>
    <w:tmpl w:val="80DCF9D2"/>
    <w:lvl w:ilvl="0" w:tplc="1FDECE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20B1B03"/>
    <w:multiLevelType w:val="multilevel"/>
    <w:tmpl w:val="038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F6175B"/>
    <w:multiLevelType w:val="multilevel"/>
    <w:tmpl w:val="0419001D"/>
    <w:styleLink w:val="1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89C02B8"/>
    <w:multiLevelType w:val="hybridMultilevel"/>
    <w:tmpl w:val="7DD6F954"/>
    <w:lvl w:ilvl="0" w:tplc="CB3C77C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569C2"/>
    <w:multiLevelType w:val="multilevel"/>
    <w:tmpl w:val="070CA5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E981C7B"/>
    <w:multiLevelType w:val="hybridMultilevel"/>
    <w:tmpl w:val="3AD4609A"/>
    <w:lvl w:ilvl="0" w:tplc="88E8C6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6DF1C87"/>
    <w:multiLevelType w:val="multilevel"/>
    <w:tmpl w:val="5AA8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815D15"/>
    <w:multiLevelType w:val="hybridMultilevel"/>
    <w:tmpl w:val="4492295E"/>
    <w:lvl w:ilvl="0" w:tplc="33D042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D0E46C4"/>
    <w:multiLevelType w:val="multilevel"/>
    <w:tmpl w:val="2F04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7D61F6"/>
    <w:multiLevelType w:val="hybridMultilevel"/>
    <w:tmpl w:val="CB3E8FA4"/>
    <w:lvl w:ilvl="0" w:tplc="0F5A3EA6">
      <w:start w:val="1"/>
      <w:numFmt w:val="decimal"/>
      <w:lvlText w:val="%1."/>
      <w:lvlJc w:val="left"/>
      <w:pPr>
        <w:ind w:left="1695" w:hanging="9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CD517C"/>
    <w:multiLevelType w:val="multilevel"/>
    <w:tmpl w:val="0419001D"/>
    <w:styleLink w:val="a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russianLower"/>
      <w:lvlText w:val="%2"/>
      <w:lvlJc w:val="left"/>
      <w:pPr>
        <w:tabs>
          <w:tab w:val="num" w:pos="720"/>
        </w:tabs>
        <w:ind w:left="360" w:hanging="360"/>
      </w:pPr>
      <w:rPr>
        <w:rFonts w:ascii="Lucida Console" w:hAnsi="Lucida Console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FBF7C99"/>
    <w:multiLevelType w:val="hybridMultilevel"/>
    <w:tmpl w:val="55ACFD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5FFE4BCE"/>
    <w:multiLevelType w:val="hybridMultilevel"/>
    <w:tmpl w:val="ABF8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B612FC6"/>
    <w:multiLevelType w:val="hybridMultilevel"/>
    <w:tmpl w:val="17E6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F72046"/>
    <w:multiLevelType w:val="hybridMultilevel"/>
    <w:tmpl w:val="386036FA"/>
    <w:lvl w:ilvl="0" w:tplc="8A1A67DE">
      <w:start w:val="1"/>
      <w:numFmt w:val="decimal"/>
      <w:lvlText w:val="%1."/>
      <w:lvlJc w:val="left"/>
      <w:pPr>
        <w:tabs>
          <w:tab w:val="num" w:pos="1170"/>
        </w:tabs>
        <w:ind w:left="117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A26ED3"/>
    <w:multiLevelType w:val="multilevel"/>
    <w:tmpl w:val="BB58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795271"/>
    <w:multiLevelType w:val="multilevel"/>
    <w:tmpl w:val="0419001D"/>
    <w:styleLink w:val="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8790AF0"/>
    <w:multiLevelType w:val="hybridMultilevel"/>
    <w:tmpl w:val="73366044"/>
    <w:lvl w:ilvl="0" w:tplc="6918512A">
      <w:start w:val="1"/>
      <w:numFmt w:val="decimal"/>
      <w:lvlText w:val="%1."/>
      <w:lvlJc w:val="left"/>
      <w:pPr>
        <w:tabs>
          <w:tab w:val="num" w:pos="1218"/>
        </w:tabs>
        <w:ind w:left="708" w:firstLine="284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2E36A9"/>
    <w:multiLevelType w:val="multilevel"/>
    <w:tmpl w:val="61EE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9"/>
  </w:num>
  <w:num w:numId="16">
    <w:abstractNumId w:val="8"/>
  </w:num>
  <w:num w:numId="17">
    <w:abstractNumId w:val="13"/>
  </w:num>
  <w:num w:numId="18">
    <w:abstractNumId w:val="26"/>
  </w:num>
  <w:num w:numId="19">
    <w:abstractNumId w:val="23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14"/>
  </w:num>
  <w:num w:numId="25">
    <w:abstractNumId w:val="28"/>
  </w:num>
  <w:num w:numId="26">
    <w:abstractNumId w:val="16"/>
  </w:num>
  <w:num w:numId="27">
    <w:abstractNumId w:val="11"/>
  </w:num>
  <w:num w:numId="28">
    <w:abstractNumId w:val="25"/>
  </w:num>
  <w:num w:numId="29">
    <w:abstractNumId w:val="6"/>
  </w:num>
  <w:num w:numId="30">
    <w:abstractNumId w:val="18"/>
  </w:num>
  <w:num w:numId="31">
    <w:abstractNumId w:val="21"/>
  </w:num>
  <w:num w:numId="32">
    <w:abstractNumId w:val="4"/>
  </w:num>
  <w:num w:numId="33">
    <w:abstractNumId w:val="5"/>
  </w:num>
  <w:num w:numId="34">
    <w:abstractNumId w:val="7"/>
  </w:num>
  <w:num w:numId="35">
    <w:abstractNumId w:val="10"/>
  </w:num>
  <w:num w:numId="36">
    <w:abstractNumId w:val="1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45AA"/>
    <w:rsid w:val="0000218A"/>
    <w:rsid w:val="00003770"/>
    <w:rsid w:val="000123E1"/>
    <w:rsid w:val="00014A69"/>
    <w:rsid w:val="00016E9D"/>
    <w:rsid w:val="000408D2"/>
    <w:rsid w:val="000425CD"/>
    <w:rsid w:val="00054E6E"/>
    <w:rsid w:val="00057DFE"/>
    <w:rsid w:val="00064021"/>
    <w:rsid w:val="0006419E"/>
    <w:rsid w:val="0006472F"/>
    <w:rsid w:val="000650FD"/>
    <w:rsid w:val="000656DE"/>
    <w:rsid w:val="00067F4A"/>
    <w:rsid w:val="00072761"/>
    <w:rsid w:val="000A0DEE"/>
    <w:rsid w:val="000A3A9C"/>
    <w:rsid w:val="000A5F49"/>
    <w:rsid w:val="000A62DC"/>
    <w:rsid w:val="000A6881"/>
    <w:rsid w:val="000B0E7E"/>
    <w:rsid w:val="000B5E81"/>
    <w:rsid w:val="000C264A"/>
    <w:rsid w:val="000C380F"/>
    <w:rsid w:val="000C651C"/>
    <w:rsid w:val="000C7E96"/>
    <w:rsid w:val="000D0E0D"/>
    <w:rsid w:val="000D2A67"/>
    <w:rsid w:val="000F19A7"/>
    <w:rsid w:val="000F4EDB"/>
    <w:rsid w:val="000F6ECE"/>
    <w:rsid w:val="000F7572"/>
    <w:rsid w:val="00103143"/>
    <w:rsid w:val="001050F0"/>
    <w:rsid w:val="00105E77"/>
    <w:rsid w:val="00114198"/>
    <w:rsid w:val="001263D2"/>
    <w:rsid w:val="0013206A"/>
    <w:rsid w:val="0013460C"/>
    <w:rsid w:val="00140670"/>
    <w:rsid w:val="001450EE"/>
    <w:rsid w:val="00154D4D"/>
    <w:rsid w:val="00156EF8"/>
    <w:rsid w:val="00157A91"/>
    <w:rsid w:val="00166C57"/>
    <w:rsid w:val="00166F3D"/>
    <w:rsid w:val="00175C5C"/>
    <w:rsid w:val="00182AB0"/>
    <w:rsid w:val="0018390F"/>
    <w:rsid w:val="00183DA3"/>
    <w:rsid w:val="001966A6"/>
    <w:rsid w:val="00197392"/>
    <w:rsid w:val="001A1988"/>
    <w:rsid w:val="001C0291"/>
    <w:rsid w:val="001C1996"/>
    <w:rsid w:val="001D23BF"/>
    <w:rsid w:val="001E2D61"/>
    <w:rsid w:val="001E3198"/>
    <w:rsid w:val="00200A72"/>
    <w:rsid w:val="0020205B"/>
    <w:rsid w:val="00203F0E"/>
    <w:rsid w:val="002041ED"/>
    <w:rsid w:val="00205A22"/>
    <w:rsid w:val="002166BB"/>
    <w:rsid w:val="00220EFE"/>
    <w:rsid w:val="00231EDF"/>
    <w:rsid w:val="00241B28"/>
    <w:rsid w:val="00246F94"/>
    <w:rsid w:val="00251F58"/>
    <w:rsid w:val="00253FD2"/>
    <w:rsid w:val="00255484"/>
    <w:rsid w:val="00256432"/>
    <w:rsid w:val="00260B03"/>
    <w:rsid w:val="00261CA8"/>
    <w:rsid w:val="00264C93"/>
    <w:rsid w:val="00266C0A"/>
    <w:rsid w:val="00270884"/>
    <w:rsid w:val="00290EE0"/>
    <w:rsid w:val="002A6C2A"/>
    <w:rsid w:val="002B05C7"/>
    <w:rsid w:val="002B3083"/>
    <w:rsid w:val="002B5F9D"/>
    <w:rsid w:val="002B67E7"/>
    <w:rsid w:val="002C0A01"/>
    <w:rsid w:val="002C4DCA"/>
    <w:rsid w:val="002D3FDB"/>
    <w:rsid w:val="002D5DC1"/>
    <w:rsid w:val="002E0EE6"/>
    <w:rsid w:val="002E6B00"/>
    <w:rsid w:val="002E7450"/>
    <w:rsid w:val="002F457C"/>
    <w:rsid w:val="002F4759"/>
    <w:rsid w:val="00302B4C"/>
    <w:rsid w:val="00306223"/>
    <w:rsid w:val="00311EC1"/>
    <w:rsid w:val="003169AD"/>
    <w:rsid w:val="00321AF4"/>
    <w:rsid w:val="00321E16"/>
    <w:rsid w:val="0032518C"/>
    <w:rsid w:val="003278F7"/>
    <w:rsid w:val="00331412"/>
    <w:rsid w:val="00333EB0"/>
    <w:rsid w:val="00334301"/>
    <w:rsid w:val="003523F0"/>
    <w:rsid w:val="003669A0"/>
    <w:rsid w:val="00376217"/>
    <w:rsid w:val="00385F4A"/>
    <w:rsid w:val="0039262E"/>
    <w:rsid w:val="0039585D"/>
    <w:rsid w:val="003A1949"/>
    <w:rsid w:val="003A2CA0"/>
    <w:rsid w:val="003A5450"/>
    <w:rsid w:val="003B1129"/>
    <w:rsid w:val="003B4167"/>
    <w:rsid w:val="003C16F1"/>
    <w:rsid w:val="003C1928"/>
    <w:rsid w:val="003C46BC"/>
    <w:rsid w:val="003D5249"/>
    <w:rsid w:val="003E1135"/>
    <w:rsid w:val="003E1E49"/>
    <w:rsid w:val="003E20A2"/>
    <w:rsid w:val="00400E1F"/>
    <w:rsid w:val="00407380"/>
    <w:rsid w:val="00411288"/>
    <w:rsid w:val="00411F40"/>
    <w:rsid w:val="00412347"/>
    <w:rsid w:val="0041407C"/>
    <w:rsid w:val="00430D32"/>
    <w:rsid w:val="004343A0"/>
    <w:rsid w:val="00441586"/>
    <w:rsid w:val="00453093"/>
    <w:rsid w:val="00462DE4"/>
    <w:rsid w:val="00463711"/>
    <w:rsid w:val="00470ADE"/>
    <w:rsid w:val="00471DE6"/>
    <w:rsid w:val="004769E8"/>
    <w:rsid w:val="00487805"/>
    <w:rsid w:val="00496108"/>
    <w:rsid w:val="004A1494"/>
    <w:rsid w:val="004A2030"/>
    <w:rsid w:val="004A6E8E"/>
    <w:rsid w:val="004B1694"/>
    <w:rsid w:val="004B35E5"/>
    <w:rsid w:val="004B45AA"/>
    <w:rsid w:val="004C4F61"/>
    <w:rsid w:val="004C5319"/>
    <w:rsid w:val="004D1632"/>
    <w:rsid w:val="004E30A9"/>
    <w:rsid w:val="004E7393"/>
    <w:rsid w:val="004F0272"/>
    <w:rsid w:val="004F580F"/>
    <w:rsid w:val="00500572"/>
    <w:rsid w:val="00502EDF"/>
    <w:rsid w:val="00506FE0"/>
    <w:rsid w:val="00507C6D"/>
    <w:rsid w:val="0051525E"/>
    <w:rsid w:val="005206A3"/>
    <w:rsid w:val="00526437"/>
    <w:rsid w:val="00533C0A"/>
    <w:rsid w:val="00534F06"/>
    <w:rsid w:val="005377A7"/>
    <w:rsid w:val="00540D1A"/>
    <w:rsid w:val="00542BD8"/>
    <w:rsid w:val="00546EB8"/>
    <w:rsid w:val="00556FBD"/>
    <w:rsid w:val="00563045"/>
    <w:rsid w:val="005716CB"/>
    <w:rsid w:val="005733AD"/>
    <w:rsid w:val="005A7740"/>
    <w:rsid w:val="005B0E64"/>
    <w:rsid w:val="005C039A"/>
    <w:rsid w:val="005D269C"/>
    <w:rsid w:val="005D73F9"/>
    <w:rsid w:val="005E35DD"/>
    <w:rsid w:val="005F0D26"/>
    <w:rsid w:val="005F1A19"/>
    <w:rsid w:val="0060360C"/>
    <w:rsid w:val="006055D8"/>
    <w:rsid w:val="00607E23"/>
    <w:rsid w:val="0061714B"/>
    <w:rsid w:val="00622175"/>
    <w:rsid w:val="00622533"/>
    <w:rsid w:val="00630198"/>
    <w:rsid w:val="006301EA"/>
    <w:rsid w:val="006461F5"/>
    <w:rsid w:val="006466B3"/>
    <w:rsid w:val="0065051F"/>
    <w:rsid w:val="006548E0"/>
    <w:rsid w:val="00657D97"/>
    <w:rsid w:val="00663DAB"/>
    <w:rsid w:val="00672D75"/>
    <w:rsid w:val="00680494"/>
    <w:rsid w:val="00681640"/>
    <w:rsid w:val="0068180E"/>
    <w:rsid w:val="00681FDA"/>
    <w:rsid w:val="006851E6"/>
    <w:rsid w:val="00686968"/>
    <w:rsid w:val="00686F1A"/>
    <w:rsid w:val="00690CFB"/>
    <w:rsid w:val="006A0114"/>
    <w:rsid w:val="006A0EF9"/>
    <w:rsid w:val="006B1C47"/>
    <w:rsid w:val="006B1EF6"/>
    <w:rsid w:val="006D06AA"/>
    <w:rsid w:val="006D4941"/>
    <w:rsid w:val="006D5118"/>
    <w:rsid w:val="006E3A38"/>
    <w:rsid w:val="006E7A24"/>
    <w:rsid w:val="006F57DD"/>
    <w:rsid w:val="006F7B77"/>
    <w:rsid w:val="00700E9E"/>
    <w:rsid w:val="00714F54"/>
    <w:rsid w:val="00717CA5"/>
    <w:rsid w:val="007201B6"/>
    <w:rsid w:val="00721340"/>
    <w:rsid w:val="00721C98"/>
    <w:rsid w:val="00722D73"/>
    <w:rsid w:val="00727E6E"/>
    <w:rsid w:val="007320B7"/>
    <w:rsid w:val="0074034B"/>
    <w:rsid w:val="00741623"/>
    <w:rsid w:val="007447AB"/>
    <w:rsid w:val="00746864"/>
    <w:rsid w:val="00747341"/>
    <w:rsid w:val="0075117D"/>
    <w:rsid w:val="00751965"/>
    <w:rsid w:val="00756549"/>
    <w:rsid w:val="00756755"/>
    <w:rsid w:val="00761FCB"/>
    <w:rsid w:val="007637E9"/>
    <w:rsid w:val="00763962"/>
    <w:rsid w:val="00764B28"/>
    <w:rsid w:val="0076592E"/>
    <w:rsid w:val="00766C96"/>
    <w:rsid w:val="00774BA9"/>
    <w:rsid w:val="007826B7"/>
    <w:rsid w:val="0078285F"/>
    <w:rsid w:val="00784ED3"/>
    <w:rsid w:val="007924E4"/>
    <w:rsid w:val="007942A6"/>
    <w:rsid w:val="007947BA"/>
    <w:rsid w:val="00794A65"/>
    <w:rsid w:val="007A075D"/>
    <w:rsid w:val="007A2A97"/>
    <w:rsid w:val="007B6893"/>
    <w:rsid w:val="007C1BB5"/>
    <w:rsid w:val="007C4C44"/>
    <w:rsid w:val="007C4F23"/>
    <w:rsid w:val="007C5122"/>
    <w:rsid w:val="007D7846"/>
    <w:rsid w:val="008061E3"/>
    <w:rsid w:val="00806E34"/>
    <w:rsid w:val="00807AC5"/>
    <w:rsid w:val="0082475F"/>
    <w:rsid w:val="0083177B"/>
    <w:rsid w:val="008419C0"/>
    <w:rsid w:val="00841FE5"/>
    <w:rsid w:val="00846509"/>
    <w:rsid w:val="0084794A"/>
    <w:rsid w:val="00850C58"/>
    <w:rsid w:val="00855E4A"/>
    <w:rsid w:val="00855F19"/>
    <w:rsid w:val="008561E1"/>
    <w:rsid w:val="008634B8"/>
    <w:rsid w:val="00870730"/>
    <w:rsid w:val="00871522"/>
    <w:rsid w:val="008766FF"/>
    <w:rsid w:val="008944D9"/>
    <w:rsid w:val="00894A22"/>
    <w:rsid w:val="008A0E07"/>
    <w:rsid w:val="008A4185"/>
    <w:rsid w:val="008B6CDE"/>
    <w:rsid w:val="008C0A15"/>
    <w:rsid w:val="008C7C78"/>
    <w:rsid w:val="008C7F1A"/>
    <w:rsid w:val="008D1EE0"/>
    <w:rsid w:val="008E3CE4"/>
    <w:rsid w:val="008E4CC5"/>
    <w:rsid w:val="008F0A8E"/>
    <w:rsid w:val="008F2173"/>
    <w:rsid w:val="008F30C1"/>
    <w:rsid w:val="009009BC"/>
    <w:rsid w:val="00901312"/>
    <w:rsid w:val="0090216B"/>
    <w:rsid w:val="009147C0"/>
    <w:rsid w:val="0092190E"/>
    <w:rsid w:val="00925F3B"/>
    <w:rsid w:val="00932472"/>
    <w:rsid w:val="0093367E"/>
    <w:rsid w:val="00934717"/>
    <w:rsid w:val="009351A0"/>
    <w:rsid w:val="00946E67"/>
    <w:rsid w:val="00950200"/>
    <w:rsid w:val="009557F5"/>
    <w:rsid w:val="0096717D"/>
    <w:rsid w:val="009707A8"/>
    <w:rsid w:val="009754A1"/>
    <w:rsid w:val="00976C02"/>
    <w:rsid w:val="009816BC"/>
    <w:rsid w:val="00985849"/>
    <w:rsid w:val="00986FFC"/>
    <w:rsid w:val="009902FE"/>
    <w:rsid w:val="00994810"/>
    <w:rsid w:val="009A2873"/>
    <w:rsid w:val="009B04D8"/>
    <w:rsid w:val="009B567F"/>
    <w:rsid w:val="009C03F4"/>
    <w:rsid w:val="009C1039"/>
    <w:rsid w:val="009D1748"/>
    <w:rsid w:val="009D3F6A"/>
    <w:rsid w:val="009E157D"/>
    <w:rsid w:val="009E364C"/>
    <w:rsid w:val="009F0F14"/>
    <w:rsid w:val="009F2126"/>
    <w:rsid w:val="009F3306"/>
    <w:rsid w:val="009F377E"/>
    <w:rsid w:val="009F4CC0"/>
    <w:rsid w:val="00A0032D"/>
    <w:rsid w:val="00A01FAE"/>
    <w:rsid w:val="00A027B4"/>
    <w:rsid w:val="00A0652C"/>
    <w:rsid w:val="00A071CF"/>
    <w:rsid w:val="00A10EEE"/>
    <w:rsid w:val="00A133DE"/>
    <w:rsid w:val="00A1666B"/>
    <w:rsid w:val="00A20BE0"/>
    <w:rsid w:val="00A3228D"/>
    <w:rsid w:val="00A35D97"/>
    <w:rsid w:val="00A510D0"/>
    <w:rsid w:val="00A57287"/>
    <w:rsid w:val="00A57E38"/>
    <w:rsid w:val="00A60B5D"/>
    <w:rsid w:val="00A731D8"/>
    <w:rsid w:val="00A73CAE"/>
    <w:rsid w:val="00A83627"/>
    <w:rsid w:val="00A855C8"/>
    <w:rsid w:val="00A85D7D"/>
    <w:rsid w:val="00A914D4"/>
    <w:rsid w:val="00A9368E"/>
    <w:rsid w:val="00A97393"/>
    <w:rsid w:val="00A97D0A"/>
    <w:rsid w:val="00AA0456"/>
    <w:rsid w:val="00AA4DA5"/>
    <w:rsid w:val="00AB0306"/>
    <w:rsid w:val="00AB211B"/>
    <w:rsid w:val="00AB27D5"/>
    <w:rsid w:val="00AB4B71"/>
    <w:rsid w:val="00AB52F2"/>
    <w:rsid w:val="00AC10FB"/>
    <w:rsid w:val="00AC3A6A"/>
    <w:rsid w:val="00AC4F0E"/>
    <w:rsid w:val="00AC62F8"/>
    <w:rsid w:val="00AD09F6"/>
    <w:rsid w:val="00AD242F"/>
    <w:rsid w:val="00AD6035"/>
    <w:rsid w:val="00AE627D"/>
    <w:rsid w:val="00B00377"/>
    <w:rsid w:val="00B00531"/>
    <w:rsid w:val="00B00DC7"/>
    <w:rsid w:val="00B01432"/>
    <w:rsid w:val="00B054A3"/>
    <w:rsid w:val="00B06B65"/>
    <w:rsid w:val="00B07F38"/>
    <w:rsid w:val="00B150DF"/>
    <w:rsid w:val="00B2100F"/>
    <w:rsid w:val="00B2117C"/>
    <w:rsid w:val="00B235EC"/>
    <w:rsid w:val="00B250D1"/>
    <w:rsid w:val="00B2708F"/>
    <w:rsid w:val="00B30A46"/>
    <w:rsid w:val="00B35BC8"/>
    <w:rsid w:val="00B36186"/>
    <w:rsid w:val="00B43E3D"/>
    <w:rsid w:val="00B45DC8"/>
    <w:rsid w:val="00B47D6B"/>
    <w:rsid w:val="00B55874"/>
    <w:rsid w:val="00B5648F"/>
    <w:rsid w:val="00B62A61"/>
    <w:rsid w:val="00B6567F"/>
    <w:rsid w:val="00B80455"/>
    <w:rsid w:val="00B8640B"/>
    <w:rsid w:val="00B94037"/>
    <w:rsid w:val="00B946D8"/>
    <w:rsid w:val="00B97E87"/>
    <w:rsid w:val="00BA08C4"/>
    <w:rsid w:val="00BA39AD"/>
    <w:rsid w:val="00BA471A"/>
    <w:rsid w:val="00BA6274"/>
    <w:rsid w:val="00BA6AF6"/>
    <w:rsid w:val="00BA6F1D"/>
    <w:rsid w:val="00BB76B1"/>
    <w:rsid w:val="00BC7E1A"/>
    <w:rsid w:val="00BD4BA7"/>
    <w:rsid w:val="00BE0B09"/>
    <w:rsid w:val="00BE4994"/>
    <w:rsid w:val="00BE552C"/>
    <w:rsid w:val="00BE5D8D"/>
    <w:rsid w:val="00BE7508"/>
    <w:rsid w:val="00C023A0"/>
    <w:rsid w:val="00C1262F"/>
    <w:rsid w:val="00C1539E"/>
    <w:rsid w:val="00C2131E"/>
    <w:rsid w:val="00C228A0"/>
    <w:rsid w:val="00C24322"/>
    <w:rsid w:val="00C26285"/>
    <w:rsid w:val="00C37960"/>
    <w:rsid w:val="00C40407"/>
    <w:rsid w:val="00C42216"/>
    <w:rsid w:val="00C46566"/>
    <w:rsid w:val="00C57C18"/>
    <w:rsid w:val="00C6234E"/>
    <w:rsid w:val="00C819C2"/>
    <w:rsid w:val="00C93B2F"/>
    <w:rsid w:val="00C93CD0"/>
    <w:rsid w:val="00C94F03"/>
    <w:rsid w:val="00C970D6"/>
    <w:rsid w:val="00CA62D3"/>
    <w:rsid w:val="00CA739F"/>
    <w:rsid w:val="00CB2BD5"/>
    <w:rsid w:val="00CB4085"/>
    <w:rsid w:val="00CB5DA3"/>
    <w:rsid w:val="00CC14BF"/>
    <w:rsid w:val="00CC2A09"/>
    <w:rsid w:val="00CC3724"/>
    <w:rsid w:val="00CC67CF"/>
    <w:rsid w:val="00CC7FA0"/>
    <w:rsid w:val="00CE0053"/>
    <w:rsid w:val="00CE0C85"/>
    <w:rsid w:val="00CE6976"/>
    <w:rsid w:val="00D008D4"/>
    <w:rsid w:val="00D0568A"/>
    <w:rsid w:val="00D17490"/>
    <w:rsid w:val="00D21073"/>
    <w:rsid w:val="00D24293"/>
    <w:rsid w:val="00D309FA"/>
    <w:rsid w:val="00D31164"/>
    <w:rsid w:val="00D3352E"/>
    <w:rsid w:val="00D43AA6"/>
    <w:rsid w:val="00D46D4F"/>
    <w:rsid w:val="00D47222"/>
    <w:rsid w:val="00D64C33"/>
    <w:rsid w:val="00D6745A"/>
    <w:rsid w:val="00D71DC5"/>
    <w:rsid w:val="00D7260E"/>
    <w:rsid w:val="00D7668C"/>
    <w:rsid w:val="00D76E1B"/>
    <w:rsid w:val="00D76ED7"/>
    <w:rsid w:val="00D96938"/>
    <w:rsid w:val="00DA031A"/>
    <w:rsid w:val="00DA5CEE"/>
    <w:rsid w:val="00DA7396"/>
    <w:rsid w:val="00DA74B0"/>
    <w:rsid w:val="00DB55A1"/>
    <w:rsid w:val="00DC25BE"/>
    <w:rsid w:val="00DD5BA2"/>
    <w:rsid w:val="00DF3BC4"/>
    <w:rsid w:val="00E025BB"/>
    <w:rsid w:val="00E120CB"/>
    <w:rsid w:val="00E122C3"/>
    <w:rsid w:val="00E16BA3"/>
    <w:rsid w:val="00E21632"/>
    <w:rsid w:val="00E26A55"/>
    <w:rsid w:val="00E27BAE"/>
    <w:rsid w:val="00E30F80"/>
    <w:rsid w:val="00E31890"/>
    <w:rsid w:val="00E31A73"/>
    <w:rsid w:val="00E32DA1"/>
    <w:rsid w:val="00E36B11"/>
    <w:rsid w:val="00E438C4"/>
    <w:rsid w:val="00E551AF"/>
    <w:rsid w:val="00E6708E"/>
    <w:rsid w:val="00E713A7"/>
    <w:rsid w:val="00E771E9"/>
    <w:rsid w:val="00E91524"/>
    <w:rsid w:val="00E930F9"/>
    <w:rsid w:val="00EA3441"/>
    <w:rsid w:val="00EA6CC4"/>
    <w:rsid w:val="00EB5E86"/>
    <w:rsid w:val="00EC59EC"/>
    <w:rsid w:val="00EC6BD3"/>
    <w:rsid w:val="00ED35CD"/>
    <w:rsid w:val="00EE0B76"/>
    <w:rsid w:val="00EE3932"/>
    <w:rsid w:val="00EE4622"/>
    <w:rsid w:val="00EE67D5"/>
    <w:rsid w:val="00EE718F"/>
    <w:rsid w:val="00EF04F5"/>
    <w:rsid w:val="00EF347C"/>
    <w:rsid w:val="00F01FD0"/>
    <w:rsid w:val="00F0297E"/>
    <w:rsid w:val="00F0347F"/>
    <w:rsid w:val="00F05440"/>
    <w:rsid w:val="00F104AF"/>
    <w:rsid w:val="00F1098C"/>
    <w:rsid w:val="00F13995"/>
    <w:rsid w:val="00F1462E"/>
    <w:rsid w:val="00F152FD"/>
    <w:rsid w:val="00F1580E"/>
    <w:rsid w:val="00F15B7F"/>
    <w:rsid w:val="00F1679B"/>
    <w:rsid w:val="00F16E3E"/>
    <w:rsid w:val="00F22AFD"/>
    <w:rsid w:val="00F22D7F"/>
    <w:rsid w:val="00F23DAC"/>
    <w:rsid w:val="00F2421A"/>
    <w:rsid w:val="00F30805"/>
    <w:rsid w:val="00F35087"/>
    <w:rsid w:val="00F41D79"/>
    <w:rsid w:val="00F42458"/>
    <w:rsid w:val="00F43390"/>
    <w:rsid w:val="00F50F26"/>
    <w:rsid w:val="00F56286"/>
    <w:rsid w:val="00F62DEA"/>
    <w:rsid w:val="00F67289"/>
    <w:rsid w:val="00F6759F"/>
    <w:rsid w:val="00F77B52"/>
    <w:rsid w:val="00F810D4"/>
    <w:rsid w:val="00F81120"/>
    <w:rsid w:val="00F94709"/>
    <w:rsid w:val="00F95BC7"/>
    <w:rsid w:val="00FA6F51"/>
    <w:rsid w:val="00FB38CA"/>
    <w:rsid w:val="00FB3D96"/>
    <w:rsid w:val="00FC2C73"/>
    <w:rsid w:val="00FF33D4"/>
    <w:rsid w:val="00FF3576"/>
    <w:rsid w:val="00FF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45AA"/>
    <w:pPr>
      <w:suppressAutoHyphens/>
    </w:pPr>
    <w:rPr>
      <w:kern w:val="2"/>
      <w:sz w:val="24"/>
      <w:szCs w:val="24"/>
      <w:lang w:eastAsia="ar-SA"/>
    </w:rPr>
  </w:style>
  <w:style w:type="paragraph" w:styleId="10">
    <w:name w:val="heading 1"/>
    <w:aliases w:val="Раздел Договора,H1,&quot;Алмаз&quot;"/>
    <w:basedOn w:val="a0"/>
    <w:next w:val="a0"/>
    <w:qFormat/>
    <w:rsid w:val="00F13995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&quot;Изумруд&quot;"/>
    <w:basedOn w:val="a0"/>
    <w:next w:val="a0"/>
    <w:qFormat/>
    <w:rsid w:val="00F13995"/>
    <w:pPr>
      <w:keepNext/>
      <w:suppressAutoHyphens w:val="0"/>
      <w:outlineLvl w:val="1"/>
    </w:pPr>
    <w:rPr>
      <w:kern w:val="0"/>
      <w:sz w:val="36"/>
      <w:szCs w:val="20"/>
      <w:lang w:eastAsia="ru-RU"/>
    </w:rPr>
  </w:style>
  <w:style w:type="paragraph" w:styleId="3">
    <w:name w:val="heading 3"/>
    <w:aliases w:val="H3,&quot;Сапфир&quot;"/>
    <w:basedOn w:val="a0"/>
    <w:next w:val="a0"/>
    <w:qFormat/>
    <w:rsid w:val="004B45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13995"/>
    <w:pPr>
      <w:keepNext/>
      <w:suppressAutoHyphens w:val="0"/>
      <w:jc w:val="center"/>
      <w:outlineLvl w:val="3"/>
    </w:pPr>
    <w:rPr>
      <w:b/>
      <w:kern w:val="0"/>
      <w:sz w:val="36"/>
      <w:szCs w:val="20"/>
      <w:lang w:eastAsia="ru-RU"/>
    </w:rPr>
  </w:style>
  <w:style w:type="paragraph" w:styleId="5">
    <w:name w:val="heading 5"/>
    <w:basedOn w:val="a0"/>
    <w:next w:val="a0"/>
    <w:qFormat/>
    <w:rsid w:val="00F13995"/>
    <w:pPr>
      <w:suppressAutoHyphens w:val="0"/>
      <w:spacing w:before="240" w:after="60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aliases w:val="H6"/>
    <w:basedOn w:val="a0"/>
    <w:next w:val="a0"/>
    <w:qFormat/>
    <w:rsid w:val="00F13995"/>
    <w:pPr>
      <w:suppressAutoHyphens w:val="0"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a0"/>
    <w:next w:val="a0"/>
    <w:qFormat/>
    <w:rsid w:val="00F13995"/>
    <w:pPr>
      <w:keepNext/>
      <w:suppressAutoHyphens w:val="0"/>
      <w:jc w:val="center"/>
      <w:outlineLvl w:val="6"/>
    </w:pPr>
    <w:rPr>
      <w:b/>
      <w:bCs/>
      <w:kern w:val="0"/>
      <w:sz w:val="32"/>
      <w:szCs w:val="20"/>
      <w:lang w:eastAsia="ru-RU"/>
    </w:rPr>
  </w:style>
  <w:style w:type="paragraph" w:styleId="8">
    <w:name w:val="heading 8"/>
    <w:basedOn w:val="a0"/>
    <w:next w:val="a0"/>
    <w:qFormat/>
    <w:rsid w:val="00F13995"/>
    <w:pPr>
      <w:suppressAutoHyphens w:val="0"/>
      <w:spacing w:before="240" w:after="60"/>
      <w:outlineLvl w:val="7"/>
    </w:pPr>
    <w:rPr>
      <w:i/>
      <w:iCs/>
      <w:kern w:val="0"/>
    </w:rPr>
  </w:style>
  <w:style w:type="paragraph" w:styleId="9">
    <w:name w:val="heading 9"/>
    <w:basedOn w:val="a0"/>
    <w:next w:val="a0"/>
    <w:qFormat/>
    <w:rsid w:val="00F13995"/>
    <w:pPr>
      <w:keepNext/>
      <w:suppressAutoHyphens w:val="0"/>
      <w:ind w:left="6379" w:right="-1"/>
      <w:outlineLvl w:val="8"/>
    </w:pPr>
    <w:rPr>
      <w:b/>
      <w:kern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rsid w:val="002E7450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0"/>
    <w:rsid w:val="00B30A46"/>
    <w:pPr>
      <w:ind w:firstLine="708"/>
      <w:jc w:val="both"/>
    </w:pPr>
    <w:rPr>
      <w:color w:val="CC99FF"/>
      <w:kern w:val="0"/>
      <w:sz w:val="28"/>
    </w:rPr>
  </w:style>
  <w:style w:type="paragraph" w:styleId="a5">
    <w:name w:val="Title"/>
    <w:basedOn w:val="a0"/>
    <w:link w:val="a6"/>
    <w:qFormat/>
    <w:rsid w:val="00F22D7F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6">
    <w:name w:val="Название Знак"/>
    <w:basedOn w:val="a1"/>
    <w:link w:val="a5"/>
    <w:rsid w:val="00F22D7F"/>
    <w:rPr>
      <w:sz w:val="28"/>
      <w:szCs w:val="24"/>
    </w:rPr>
  </w:style>
  <w:style w:type="paragraph" w:styleId="a7">
    <w:name w:val="Body Text"/>
    <w:aliases w:val="bt"/>
    <w:basedOn w:val="a0"/>
    <w:link w:val="a8"/>
    <w:rsid w:val="00F22D7F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8">
    <w:name w:val="Основной текст Знак"/>
    <w:aliases w:val="bt Знак"/>
    <w:basedOn w:val="a1"/>
    <w:link w:val="a7"/>
    <w:rsid w:val="00F22D7F"/>
    <w:rPr>
      <w:sz w:val="28"/>
      <w:szCs w:val="24"/>
    </w:rPr>
  </w:style>
  <w:style w:type="paragraph" w:styleId="22">
    <w:name w:val="Body Text 2"/>
    <w:basedOn w:val="a0"/>
    <w:link w:val="23"/>
    <w:uiPriority w:val="99"/>
    <w:rsid w:val="00E16BA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E16BA3"/>
    <w:rPr>
      <w:kern w:val="2"/>
      <w:sz w:val="24"/>
      <w:szCs w:val="24"/>
      <w:lang w:eastAsia="ar-SA"/>
    </w:rPr>
  </w:style>
  <w:style w:type="paragraph" w:customStyle="1" w:styleId="ConsNormal">
    <w:name w:val="ConsNormal"/>
    <w:rsid w:val="00F139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aliases w:val="Основной текст 1,Нумерованный список !!,Основной текст с отступом Знак"/>
    <w:basedOn w:val="a0"/>
    <w:rsid w:val="00F13995"/>
    <w:pPr>
      <w:suppressAutoHyphens w:val="0"/>
      <w:spacing w:after="120"/>
      <w:ind w:left="283"/>
    </w:pPr>
    <w:rPr>
      <w:kern w:val="0"/>
      <w:sz w:val="28"/>
    </w:rPr>
  </w:style>
  <w:style w:type="paragraph" w:styleId="aa">
    <w:name w:val="Subtitle"/>
    <w:basedOn w:val="a0"/>
    <w:link w:val="ab"/>
    <w:qFormat/>
    <w:rsid w:val="00F13995"/>
    <w:pPr>
      <w:suppressAutoHyphens w:val="0"/>
      <w:jc w:val="center"/>
    </w:pPr>
    <w:rPr>
      <w:b/>
      <w:kern w:val="0"/>
      <w:sz w:val="44"/>
      <w:szCs w:val="20"/>
      <w:lang w:eastAsia="ru-RU"/>
    </w:rPr>
  </w:style>
  <w:style w:type="paragraph" w:styleId="24">
    <w:name w:val="Body Text Indent 2"/>
    <w:basedOn w:val="a0"/>
    <w:rsid w:val="00F13995"/>
    <w:pPr>
      <w:suppressAutoHyphens w:val="0"/>
      <w:spacing w:after="120" w:line="480" w:lineRule="auto"/>
      <w:ind w:left="283"/>
    </w:pPr>
    <w:rPr>
      <w:kern w:val="0"/>
      <w:sz w:val="28"/>
    </w:rPr>
  </w:style>
  <w:style w:type="paragraph" w:styleId="ac">
    <w:name w:val="List Paragraph"/>
    <w:basedOn w:val="a0"/>
    <w:qFormat/>
    <w:rsid w:val="00F13995"/>
    <w:pPr>
      <w:suppressAutoHyphens w:val="0"/>
      <w:ind w:left="720"/>
    </w:pPr>
    <w:rPr>
      <w:kern w:val="0"/>
      <w:lang w:eastAsia="ru-RU"/>
    </w:rPr>
  </w:style>
  <w:style w:type="table" w:styleId="ad">
    <w:name w:val="Table Grid"/>
    <w:basedOn w:val="a2"/>
    <w:rsid w:val="00F13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1399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F139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F13995"/>
    <w:rPr>
      <w:color w:val="0000FF"/>
      <w:u w:val="single"/>
    </w:rPr>
  </w:style>
  <w:style w:type="character" w:styleId="af">
    <w:name w:val="FollowedHyperlink"/>
    <w:rsid w:val="00F13995"/>
    <w:rPr>
      <w:color w:val="800080"/>
      <w:u w:val="single"/>
    </w:rPr>
  </w:style>
  <w:style w:type="paragraph" w:styleId="HTML">
    <w:name w:val="HTML Preformatted"/>
    <w:basedOn w:val="a0"/>
    <w:rsid w:val="00F1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styleId="af0">
    <w:name w:val="Normal (Web)"/>
    <w:basedOn w:val="a0"/>
    <w:rsid w:val="00F13995"/>
    <w:pPr>
      <w:suppressAutoHyphens w:val="0"/>
      <w:spacing w:before="100" w:after="100"/>
    </w:pPr>
    <w:rPr>
      <w:rFonts w:ascii="Arial Unicode MS" w:eastAsia="Arial Unicode MS" w:hAnsi="Arial Unicode MS"/>
      <w:kern w:val="0"/>
      <w:lang w:eastAsia="en-US"/>
    </w:rPr>
  </w:style>
  <w:style w:type="paragraph" w:styleId="af1">
    <w:name w:val="header"/>
    <w:basedOn w:val="a0"/>
    <w:link w:val="af2"/>
    <w:rsid w:val="00F13995"/>
    <w:pPr>
      <w:tabs>
        <w:tab w:val="center" w:pos="4153"/>
        <w:tab w:val="right" w:pos="8306"/>
      </w:tabs>
      <w:suppressAutoHyphens w:val="0"/>
    </w:pPr>
    <w:rPr>
      <w:kern w:val="0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rsid w:val="00F13995"/>
    <w:pPr>
      <w:tabs>
        <w:tab w:val="center" w:pos="4677"/>
        <w:tab w:val="right" w:pos="9355"/>
      </w:tabs>
      <w:suppressAutoHyphens w:val="0"/>
    </w:pPr>
    <w:rPr>
      <w:kern w:val="0"/>
      <w:sz w:val="20"/>
      <w:szCs w:val="20"/>
      <w:lang w:eastAsia="ru-RU"/>
    </w:rPr>
  </w:style>
  <w:style w:type="paragraph" w:styleId="af5">
    <w:name w:val="List"/>
    <w:basedOn w:val="a0"/>
    <w:rsid w:val="00F13995"/>
    <w:pPr>
      <w:tabs>
        <w:tab w:val="num" w:pos="1170"/>
      </w:tabs>
      <w:suppressAutoHyphens w:val="0"/>
      <w:spacing w:before="40" w:after="40"/>
      <w:ind w:left="1170" w:hanging="990"/>
      <w:jc w:val="both"/>
    </w:pPr>
    <w:rPr>
      <w:kern w:val="0"/>
      <w:szCs w:val="20"/>
      <w:lang w:eastAsia="ru-RU"/>
    </w:rPr>
  </w:style>
  <w:style w:type="paragraph" w:styleId="30">
    <w:name w:val="Body Text 3"/>
    <w:basedOn w:val="a0"/>
    <w:rsid w:val="00F13995"/>
    <w:pPr>
      <w:suppressAutoHyphens w:val="0"/>
      <w:spacing w:after="120"/>
    </w:pPr>
    <w:rPr>
      <w:kern w:val="0"/>
      <w:sz w:val="16"/>
      <w:szCs w:val="16"/>
      <w:lang w:eastAsia="ru-RU"/>
    </w:rPr>
  </w:style>
  <w:style w:type="paragraph" w:styleId="31">
    <w:name w:val="Body Text Indent 3"/>
    <w:basedOn w:val="a0"/>
    <w:rsid w:val="00F13995"/>
    <w:pPr>
      <w:suppressAutoHyphens w:val="0"/>
      <w:spacing w:after="120"/>
      <w:ind w:left="283"/>
    </w:pPr>
    <w:rPr>
      <w:kern w:val="0"/>
      <w:sz w:val="16"/>
      <w:szCs w:val="16"/>
      <w:lang w:eastAsia="ru-RU"/>
    </w:rPr>
  </w:style>
  <w:style w:type="paragraph" w:styleId="af6">
    <w:name w:val="Block Text"/>
    <w:basedOn w:val="a0"/>
    <w:rsid w:val="00F13995"/>
    <w:pPr>
      <w:suppressAutoHyphens w:val="0"/>
      <w:ind w:left="1418" w:right="3259"/>
    </w:pPr>
    <w:rPr>
      <w:bCs/>
      <w:kern w:val="0"/>
      <w:sz w:val="28"/>
      <w:szCs w:val="20"/>
      <w:lang w:eastAsia="ru-RU"/>
    </w:rPr>
  </w:style>
  <w:style w:type="paragraph" w:customStyle="1" w:styleId="normal32">
    <w:name w:val="normal32"/>
    <w:basedOn w:val="a0"/>
    <w:rsid w:val="00F13995"/>
    <w:pPr>
      <w:suppressAutoHyphens w:val="0"/>
      <w:jc w:val="center"/>
    </w:pPr>
    <w:rPr>
      <w:rFonts w:ascii="Arial" w:hAnsi="Arial" w:cs="Arial"/>
      <w:kern w:val="0"/>
      <w:sz w:val="34"/>
      <w:szCs w:val="34"/>
      <w:lang w:eastAsia="ru-RU"/>
    </w:rPr>
  </w:style>
  <w:style w:type="paragraph" w:customStyle="1" w:styleId="af7">
    <w:name w:val="Содержимое таблицы"/>
    <w:basedOn w:val="a0"/>
    <w:rsid w:val="00F13995"/>
    <w:pPr>
      <w:suppressLineNumbers/>
      <w:suppressAutoHyphens w:val="0"/>
    </w:pPr>
    <w:rPr>
      <w:kern w:val="0"/>
      <w:sz w:val="28"/>
    </w:rPr>
  </w:style>
  <w:style w:type="paragraph" w:customStyle="1" w:styleId="11">
    <w:name w:val="Таблица 1"/>
    <w:basedOn w:val="a0"/>
    <w:rsid w:val="00F13995"/>
    <w:pPr>
      <w:keepNext/>
      <w:keepLines/>
      <w:tabs>
        <w:tab w:val="left" w:pos="462"/>
      </w:tabs>
      <w:suppressAutoHyphens w:val="0"/>
    </w:pPr>
    <w:rPr>
      <w:kern w:val="0"/>
      <w:sz w:val="28"/>
      <w:lang w:eastAsia="ru-RU"/>
    </w:rPr>
  </w:style>
  <w:style w:type="paragraph" w:customStyle="1" w:styleId="12">
    <w:name w:val="Шапка таблицы 1"/>
    <w:basedOn w:val="a0"/>
    <w:rsid w:val="00F13995"/>
    <w:pPr>
      <w:keepNext/>
      <w:keepLines/>
      <w:suppressAutoHyphens w:val="0"/>
      <w:jc w:val="center"/>
    </w:pPr>
    <w:rPr>
      <w:rFonts w:ascii="Arial" w:hAnsi="Arial"/>
      <w:kern w:val="0"/>
      <w:lang w:eastAsia="ru-RU"/>
    </w:rPr>
  </w:style>
  <w:style w:type="paragraph" w:customStyle="1" w:styleId="13">
    <w:name w:val="Формула 1"/>
    <w:basedOn w:val="a0"/>
    <w:autoRedefine/>
    <w:rsid w:val="00F13995"/>
    <w:pPr>
      <w:suppressAutoHyphens w:val="0"/>
    </w:pPr>
    <w:rPr>
      <w:bCs/>
      <w:kern w:val="0"/>
      <w:lang w:eastAsia="ru-RU"/>
    </w:rPr>
  </w:style>
  <w:style w:type="paragraph" w:customStyle="1" w:styleId="14">
    <w:name w:val="Обычный1"/>
    <w:rsid w:val="00F13995"/>
    <w:pPr>
      <w:widowControl w:val="0"/>
      <w:snapToGrid w:val="0"/>
      <w:spacing w:before="40" w:line="360" w:lineRule="auto"/>
      <w:ind w:firstLine="600"/>
    </w:pPr>
    <w:rPr>
      <w:rFonts w:ascii="Courier New" w:hAnsi="Courier New"/>
      <w:sz w:val="24"/>
    </w:rPr>
  </w:style>
  <w:style w:type="paragraph" w:customStyle="1" w:styleId="FR2">
    <w:name w:val="FR2"/>
    <w:rsid w:val="00F13995"/>
    <w:pPr>
      <w:widowControl w:val="0"/>
      <w:snapToGrid w:val="0"/>
      <w:spacing w:before="60"/>
      <w:ind w:left="2360" w:right="4200"/>
      <w:jc w:val="center"/>
    </w:pPr>
    <w:rPr>
      <w:sz w:val="24"/>
    </w:rPr>
  </w:style>
  <w:style w:type="paragraph" w:customStyle="1" w:styleId="ConsPlusTitle">
    <w:name w:val="ConsPlusTitle"/>
    <w:rsid w:val="00F139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0"/>
    <w:rsid w:val="00F13995"/>
    <w:pPr>
      <w:widowControl w:val="0"/>
      <w:suppressAutoHyphens w:val="0"/>
      <w:snapToGrid w:val="0"/>
      <w:ind w:firstLine="709"/>
    </w:pPr>
    <w:rPr>
      <w:kern w:val="0"/>
      <w:sz w:val="20"/>
      <w:lang w:eastAsia="ru-RU"/>
    </w:rPr>
  </w:style>
  <w:style w:type="paragraph" w:customStyle="1" w:styleId="oaenoniinee">
    <w:name w:val="oaeno niinee"/>
    <w:basedOn w:val="a0"/>
    <w:rsid w:val="00F13995"/>
    <w:pPr>
      <w:suppressAutoHyphens w:val="0"/>
      <w:jc w:val="both"/>
    </w:pPr>
    <w:rPr>
      <w:kern w:val="0"/>
      <w:lang w:eastAsia="ru-RU"/>
    </w:rPr>
  </w:style>
  <w:style w:type="paragraph" w:customStyle="1" w:styleId="ConsNonformat">
    <w:name w:val="ConsNonformat"/>
    <w:rsid w:val="00F13995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af8">
    <w:name w:val="Îáû÷íûé"/>
    <w:rsid w:val="00F13995"/>
    <w:pPr>
      <w:widowControl w:val="0"/>
    </w:pPr>
  </w:style>
  <w:style w:type="paragraph" w:customStyle="1" w:styleId="15">
    <w:name w:val="Основной текст с отступом.Основной текст 1.Нумерованный список !!"/>
    <w:basedOn w:val="a0"/>
    <w:rsid w:val="00F13995"/>
    <w:pPr>
      <w:suppressAutoHyphens w:val="0"/>
      <w:spacing w:line="300" w:lineRule="exact"/>
      <w:ind w:firstLine="709"/>
      <w:jc w:val="both"/>
    </w:pPr>
    <w:rPr>
      <w:kern w:val="0"/>
      <w:sz w:val="26"/>
      <w:lang w:eastAsia="ru-RU"/>
    </w:rPr>
  </w:style>
  <w:style w:type="paragraph" w:customStyle="1" w:styleId="310">
    <w:name w:val="Основной текст с отступом 31"/>
    <w:basedOn w:val="a0"/>
    <w:rsid w:val="00F13995"/>
    <w:pPr>
      <w:suppressAutoHyphens w:val="0"/>
      <w:ind w:firstLine="709"/>
      <w:jc w:val="both"/>
    </w:pPr>
    <w:rPr>
      <w:kern w:val="0"/>
      <w:lang w:eastAsia="ru-RU"/>
    </w:rPr>
  </w:style>
  <w:style w:type="paragraph" w:customStyle="1" w:styleId="BodyTextIndent31">
    <w:name w:val="Body Text Indent 31"/>
    <w:basedOn w:val="a0"/>
    <w:rsid w:val="00F13995"/>
    <w:pPr>
      <w:widowControl w:val="0"/>
      <w:suppressAutoHyphens w:val="0"/>
      <w:ind w:firstLine="720"/>
      <w:jc w:val="both"/>
    </w:pPr>
    <w:rPr>
      <w:kern w:val="0"/>
      <w:sz w:val="26"/>
      <w:szCs w:val="20"/>
      <w:lang w:eastAsia="ru-RU"/>
    </w:rPr>
  </w:style>
  <w:style w:type="paragraph" w:customStyle="1" w:styleId="ConsTitle">
    <w:name w:val="ConsTitle"/>
    <w:rsid w:val="00F13995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9">
    <w:name w:val="Обычный текст"/>
    <w:basedOn w:val="a0"/>
    <w:rsid w:val="00F13995"/>
    <w:pPr>
      <w:suppressAutoHyphens w:val="0"/>
      <w:ind w:firstLine="567"/>
      <w:jc w:val="both"/>
    </w:pPr>
    <w:rPr>
      <w:kern w:val="0"/>
      <w:sz w:val="28"/>
      <w:lang w:eastAsia="ru-RU"/>
    </w:rPr>
  </w:style>
  <w:style w:type="paragraph" w:customStyle="1" w:styleId="afa">
    <w:name w:val="Заголовок_ТАБ"/>
    <w:basedOn w:val="a0"/>
    <w:autoRedefine/>
    <w:rsid w:val="00F13995"/>
    <w:pPr>
      <w:keepNext/>
      <w:suppressAutoHyphens w:val="0"/>
      <w:spacing w:after="120"/>
      <w:jc w:val="center"/>
    </w:pPr>
    <w:rPr>
      <w:b/>
      <w:kern w:val="0"/>
      <w:sz w:val="20"/>
      <w:szCs w:val="20"/>
      <w:lang w:eastAsia="ru-RU"/>
    </w:rPr>
  </w:style>
  <w:style w:type="paragraph" w:customStyle="1" w:styleId="afb">
    <w:name w:val="Заголовок_РИС"/>
    <w:basedOn w:val="a0"/>
    <w:autoRedefine/>
    <w:rsid w:val="00F13995"/>
    <w:pPr>
      <w:suppressAutoHyphens w:val="0"/>
      <w:spacing w:before="120" w:after="120"/>
      <w:jc w:val="center"/>
    </w:pPr>
    <w:rPr>
      <w:i/>
      <w:kern w:val="0"/>
      <w:sz w:val="20"/>
      <w:szCs w:val="20"/>
      <w:lang w:eastAsia="ru-RU"/>
    </w:rPr>
  </w:style>
  <w:style w:type="paragraph" w:customStyle="1" w:styleId="25">
    <w:name w:val="Список2"/>
    <w:basedOn w:val="af5"/>
    <w:rsid w:val="00F13995"/>
    <w:pPr>
      <w:tabs>
        <w:tab w:val="left" w:pos="851"/>
      </w:tabs>
      <w:ind w:left="850" w:hanging="493"/>
    </w:pPr>
  </w:style>
  <w:style w:type="paragraph" w:customStyle="1" w:styleId="afc">
    <w:name w:val="Спис_заголовок"/>
    <w:basedOn w:val="a0"/>
    <w:next w:val="af5"/>
    <w:rsid w:val="00F13995"/>
    <w:pPr>
      <w:keepNext/>
      <w:keepLines/>
      <w:tabs>
        <w:tab w:val="left" w:pos="0"/>
      </w:tabs>
      <w:suppressAutoHyphens w:val="0"/>
      <w:spacing w:before="60" w:after="60"/>
      <w:jc w:val="both"/>
    </w:pPr>
    <w:rPr>
      <w:kern w:val="0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9"/>
    <w:rsid w:val="00F13995"/>
    <w:pPr>
      <w:spacing w:before="60" w:after="60"/>
      <w:ind w:left="0"/>
      <w:jc w:val="both"/>
    </w:pPr>
    <w:rPr>
      <w:sz w:val="22"/>
      <w:szCs w:val="20"/>
      <w:lang w:eastAsia="ru-RU"/>
    </w:rPr>
  </w:style>
  <w:style w:type="paragraph" w:customStyle="1" w:styleId="afd">
    <w:name w:val="Список_без_б"/>
    <w:basedOn w:val="a0"/>
    <w:rsid w:val="00F13995"/>
    <w:pPr>
      <w:suppressAutoHyphens w:val="0"/>
      <w:spacing w:before="40" w:after="40"/>
      <w:ind w:left="357"/>
      <w:jc w:val="both"/>
    </w:pPr>
    <w:rPr>
      <w:kern w:val="0"/>
      <w:sz w:val="22"/>
      <w:szCs w:val="20"/>
      <w:lang w:eastAsia="ru-RU"/>
    </w:rPr>
  </w:style>
  <w:style w:type="paragraph" w:customStyle="1" w:styleId="afe">
    <w:name w:val="Таблица"/>
    <w:basedOn w:val="a0"/>
    <w:rsid w:val="00F13995"/>
    <w:pPr>
      <w:suppressAutoHyphens w:val="0"/>
      <w:spacing w:before="20" w:after="20"/>
    </w:pPr>
    <w:rPr>
      <w:kern w:val="0"/>
      <w:sz w:val="20"/>
      <w:szCs w:val="20"/>
      <w:lang w:eastAsia="ru-RU"/>
    </w:rPr>
  </w:style>
  <w:style w:type="paragraph" w:customStyle="1" w:styleId="aff">
    <w:name w:val="Текст письма"/>
    <w:basedOn w:val="a0"/>
    <w:rsid w:val="00F13995"/>
    <w:pPr>
      <w:suppressAutoHyphens w:val="0"/>
      <w:spacing w:before="60" w:after="60"/>
      <w:jc w:val="both"/>
    </w:pPr>
    <w:rPr>
      <w:kern w:val="0"/>
      <w:sz w:val="22"/>
      <w:szCs w:val="20"/>
      <w:lang w:eastAsia="ru-RU"/>
    </w:rPr>
  </w:style>
  <w:style w:type="paragraph" w:customStyle="1" w:styleId="32">
    <w:name w:val="Список3"/>
    <w:basedOn w:val="a0"/>
    <w:rsid w:val="00F13995"/>
    <w:pPr>
      <w:tabs>
        <w:tab w:val="num" w:pos="720"/>
        <w:tab w:val="left" w:pos="1208"/>
      </w:tabs>
      <w:suppressAutoHyphens w:val="0"/>
      <w:spacing w:before="20" w:after="20"/>
      <w:ind w:left="720" w:hanging="360"/>
      <w:jc w:val="both"/>
    </w:pPr>
    <w:rPr>
      <w:kern w:val="0"/>
      <w:sz w:val="22"/>
      <w:szCs w:val="20"/>
      <w:lang w:eastAsia="ru-RU"/>
    </w:rPr>
  </w:style>
  <w:style w:type="paragraph" w:customStyle="1" w:styleId="16">
    <w:name w:val="Номер1"/>
    <w:basedOn w:val="af5"/>
    <w:rsid w:val="00F13995"/>
    <w:pPr>
      <w:tabs>
        <w:tab w:val="clear" w:pos="1170"/>
        <w:tab w:val="num" w:pos="1440"/>
        <w:tab w:val="num" w:pos="1620"/>
      </w:tabs>
      <w:ind w:left="1620" w:hanging="360"/>
    </w:pPr>
    <w:rPr>
      <w:sz w:val="22"/>
    </w:rPr>
  </w:style>
  <w:style w:type="paragraph" w:customStyle="1" w:styleId="26">
    <w:name w:val="Номер2"/>
    <w:basedOn w:val="25"/>
    <w:rsid w:val="00F13995"/>
    <w:pPr>
      <w:tabs>
        <w:tab w:val="clear" w:pos="1170"/>
        <w:tab w:val="left" w:pos="964"/>
        <w:tab w:val="num" w:pos="2160"/>
        <w:tab w:val="num" w:pos="2340"/>
      </w:tabs>
      <w:ind w:left="2340" w:hanging="360"/>
    </w:pPr>
    <w:rPr>
      <w:sz w:val="22"/>
    </w:rPr>
  </w:style>
  <w:style w:type="paragraph" w:customStyle="1" w:styleId="ConsCell">
    <w:name w:val="ConsCell"/>
    <w:rsid w:val="00F1399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xl22">
    <w:name w:val="xl22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23">
    <w:name w:val="xl23"/>
    <w:basedOn w:val="a0"/>
    <w:rsid w:val="00F1399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24">
    <w:name w:val="xl24"/>
    <w:basedOn w:val="a0"/>
    <w:rsid w:val="00F1399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25">
    <w:name w:val="xl25"/>
    <w:basedOn w:val="a0"/>
    <w:rsid w:val="00F139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26">
    <w:name w:val="xl26"/>
    <w:basedOn w:val="a0"/>
    <w:rsid w:val="00F139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27">
    <w:name w:val="xl27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28">
    <w:name w:val="xl28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/>
      <w:kern w:val="0"/>
      <w:sz w:val="16"/>
      <w:szCs w:val="16"/>
      <w:lang w:eastAsia="ru-RU"/>
    </w:rPr>
  </w:style>
  <w:style w:type="paragraph" w:customStyle="1" w:styleId="xl29">
    <w:name w:val="xl29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0">
    <w:name w:val="xl30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ascii="Arial" w:hAnsi="Arial"/>
      <w:kern w:val="0"/>
      <w:sz w:val="16"/>
      <w:szCs w:val="16"/>
      <w:lang w:eastAsia="ru-RU"/>
    </w:rPr>
  </w:style>
  <w:style w:type="paragraph" w:customStyle="1" w:styleId="xl31">
    <w:name w:val="xl31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/>
      <w:kern w:val="0"/>
      <w:sz w:val="16"/>
      <w:szCs w:val="16"/>
      <w:lang w:eastAsia="ru-RU"/>
    </w:rPr>
  </w:style>
  <w:style w:type="paragraph" w:customStyle="1" w:styleId="xl32">
    <w:name w:val="xl32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ascii="Arial" w:hAnsi="Arial"/>
      <w:kern w:val="0"/>
      <w:sz w:val="16"/>
      <w:szCs w:val="16"/>
      <w:lang w:eastAsia="ru-RU"/>
    </w:rPr>
  </w:style>
  <w:style w:type="paragraph" w:customStyle="1" w:styleId="xl33">
    <w:name w:val="xl33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4">
    <w:name w:val="xl34"/>
    <w:basedOn w:val="a0"/>
    <w:rsid w:val="00F13995"/>
    <w:pPr>
      <w:suppressAutoHyphens w:val="0"/>
      <w:spacing w:before="100" w:beforeAutospacing="1" w:after="100" w:afterAutospacing="1"/>
      <w:jc w:val="center"/>
    </w:pPr>
    <w:rPr>
      <w:rFonts w:ascii="Arial" w:hAnsi="Arial"/>
      <w:kern w:val="0"/>
      <w:sz w:val="28"/>
      <w:szCs w:val="28"/>
      <w:lang w:eastAsia="ru-RU"/>
    </w:rPr>
  </w:style>
  <w:style w:type="paragraph" w:customStyle="1" w:styleId="xl35">
    <w:name w:val="xl35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6">
    <w:name w:val="xl36"/>
    <w:basedOn w:val="a0"/>
    <w:rsid w:val="00F139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7">
    <w:name w:val="xl37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8">
    <w:name w:val="xl38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39">
    <w:name w:val="xl39"/>
    <w:basedOn w:val="a0"/>
    <w:rsid w:val="00F139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1">
    <w:name w:val="xl41"/>
    <w:basedOn w:val="a0"/>
    <w:rsid w:val="00F13995"/>
    <w:pPr>
      <w:suppressAutoHyphens w:val="0"/>
      <w:spacing w:before="100" w:beforeAutospacing="1" w:after="100" w:afterAutospacing="1"/>
    </w:pPr>
    <w:rPr>
      <w:b/>
      <w:bCs/>
      <w:kern w:val="0"/>
      <w:lang w:eastAsia="ru-RU"/>
    </w:rPr>
  </w:style>
  <w:style w:type="paragraph" w:customStyle="1" w:styleId="xl42">
    <w:name w:val="xl42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43">
    <w:name w:val="xl43"/>
    <w:basedOn w:val="a0"/>
    <w:rsid w:val="00F139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44">
    <w:name w:val="xl44"/>
    <w:basedOn w:val="a0"/>
    <w:rsid w:val="00F139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5">
    <w:name w:val="xl45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46">
    <w:name w:val="xl46"/>
    <w:basedOn w:val="a0"/>
    <w:rsid w:val="00F139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7">
    <w:name w:val="xl47"/>
    <w:basedOn w:val="a0"/>
    <w:rsid w:val="00F139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8">
    <w:name w:val="xl48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9">
    <w:name w:val="xl49"/>
    <w:basedOn w:val="a0"/>
    <w:rsid w:val="00F1399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50">
    <w:name w:val="xl50"/>
    <w:basedOn w:val="a0"/>
    <w:rsid w:val="00F1399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51">
    <w:name w:val="xl51"/>
    <w:basedOn w:val="a0"/>
    <w:rsid w:val="00F13995"/>
    <w:pPr>
      <w:suppressAutoHyphens w:val="0"/>
      <w:spacing w:before="100" w:beforeAutospacing="1" w:after="100" w:afterAutospacing="1"/>
    </w:pPr>
    <w:rPr>
      <w:i/>
      <w:iCs/>
      <w:kern w:val="0"/>
      <w:sz w:val="18"/>
      <w:szCs w:val="18"/>
      <w:lang w:eastAsia="ru-RU"/>
    </w:rPr>
  </w:style>
  <w:style w:type="paragraph" w:customStyle="1" w:styleId="xl40">
    <w:name w:val="xl40"/>
    <w:basedOn w:val="a0"/>
    <w:rsid w:val="00F1399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0"/>
      <w:szCs w:val="10"/>
      <w:lang w:eastAsia="ru-RU"/>
    </w:rPr>
  </w:style>
  <w:style w:type="paragraph" w:customStyle="1" w:styleId="xl52">
    <w:name w:val="xl52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uppressAutoHyphens w:val="0"/>
      <w:spacing w:before="100" w:beforeAutospacing="1" w:after="100" w:afterAutospacing="1"/>
    </w:pPr>
    <w:rPr>
      <w:rFonts w:ascii="Arial" w:hAnsi="Arial" w:cs="Arial"/>
      <w:kern w:val="0"/>
      <w:sz w:val="10"/>
      <w:szCs w:val="10"/>
      <w:lang w:eastAsia="ru-RU"/>
    </w:rPr>
  </w:style>
  <w:style w:type="paragraph" w:customStyle="1" w:styleId="xl53">
    <w:name w:val="xl53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kern w:val="0"/>
      <w:sz w:val="10"/>
      <w:szCs w:val="10"/>
      <w:lang w:eastAsia="ru-RU"/>
    </w:rPr>
  </w:style>
  <w:style w:type="paragraph" w:customStyle="1" w:styleId="aff0">
    <w:name w:val="Знак Знак Знак"/>
    <w:basedOn w:val="a0"/>
    <w:rsid w:val="00F13995"/>
    <w:pPr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aff1">
    <w:name w:val="адресат"/>
    <w:basedOn w:val="a0"/>
    <w:next w:val="a0"/>
    <w:rsid w:val="00F13995"/>
    <w:pPr>
      <w:suppressAutoHyphens w:val="0"/>
      <w:autoSpaceDE w:val="0"/>
      <w:autoSpaceDN w:val="0"/>
      <w:jc w:val="center"/>
    </w:pPr>
    <w:rPr>
      <w:kern w:val="0"/>
      <w:sz w:val="30"/>
      <w:szCs w:val="30"/>
      <w:lang w:eastAsia="ru-RU"/>
    </w:rPr>
  </w:style>
  <w:style w:type="paragraph" w:customStyle="1" w:styleId="aff2">
    <w:name w:val="Заголовок статьи"/>
    <w:basedOn w:val="a0"/>
    <w:next w:val="a0"/>
    <w:rsid w:val="00F1399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aff3">
    <w:name w:val="Комментарий"/>
    <w:basedOn w:val="a0"/>
    <w:next w:val="a0"/>
    <w:rsid w:val="00F13995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kern w:val="0"/>
      <w:sz w:val="20"/>
      <w:szCs w:val="20"/>
      <w:lang w:eastAsia="ru-RU"/>
    </w:rPr>
  </w:style>
  <w:style w:type="paragraph" w:customStyle="1" w:styleId="xl54">
    <w:name w:val="xl54"/>
    <w:basedOn w:val="a0"/>
    <w:rsid w:val="00F13995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55">
    <w:name w:val="xl55"/>
    <w:basedOn w:val="a0"/>
    <w:rsid w:val="00F1399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56">
    <w:name w:val="xl56"/>
    <w:basedOn w:val="a0"/>
    <w:rsid w:val="00F1399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57">
    <w:name w:val="xl57"/>
    <w:basedOn w:val="a0"/>
    <w:rsid w:val="00F1399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58">
    <w:name w:val="xl58"/>
    <w:basedOn w:val="a0"/>
    <w:rsid w:val="00F1399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59">
    <w:name w:val="xl59"/>
    <w:basedOn w:val="a0"/>
    <w:rsid w:val="00F1399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0">
    <w:name w:val="xl60"/>
    <w:basedOn w:val="a0"/>
    <w:rsid w:val="00F13995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28"/>
      <w:szCs w:val="28"/>
      <w:lang w:eastAsia="ru-RU"/>
    </w:rPr>
  </w:style>
  <w:style w:type="paragraph" w:customStyle="1" w:styleId="xl61">
    <w:name w:val="xl61"/>
    <w:basedOn w:val="a0"/>
    <w:rsid w:val="00F1399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2">
    <w:name w:val="xl62"/>
    <w:basedOn w:val="a0"/>
    <w:rsid w:val="00F1399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aff4">
    <w:name w:val="Знак Знак"/>
    <w:basedOn w:val="a0"/>
    <w:rsid w:val="00F13995"/>
    <w:pPr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text1">
    <w:name w:val="text1"/>
    <w:rsid w:val="00F13995"/>
    <w:rPr>
      <w:rFonts w:ascii="Arial" w:hAnsi="Arial" w:cs="Arial" w:hint="default"/>
      <w:color w:val="000000"/>
      <w:sz w:val="24"/>
      <w:szCs w:val="24"/>
    </w:rPr>
  </w:style>
  <w:style w:type="character" w:customStyle="1" w:styleId="hl41">
    <w:name w:val="hl41"/>
    <w:rsid w:val="00F13995"/>
    <w:rPr>
      <w:b/>
      <w:bCs/>
      <w:sz w:val="20"/>
      <w:szCs w:val="20"/>
    </w:rPr>
  </w:style>
  <w:style w:type="character" w:customStyle="1" w:styleId="ConsNonformat0">
    <w:name w:val="ConsNonformat Знак"/>
    <w:rsid w:val="00F13995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7">
    <w:name w:val="Заголовок 1 Знак"/>
    <w:rsid w:val="00F13995"/>
    <w:rPr>
      <w:b/>
      <w:bCs/>
      <w:noProof w:val="0"/>
      <w:sz w:val="24"/>
      <w:szCs w:val="24"/>
      <w:lang w:val="ru-RU" w:eastAsia="en-US" w:bidi="ar-SA"/>
    </w:rPr>
  </w:style>
  <w:style w:type="character" w:customStyle="1" w:styleId="27">
    <w:name w:val="Заголовок 2 Знак"/>
    <w:rsid w:val="00F13995"/>
    <w:rPr>
      <w:rFonts w:ascii="Arial" w:hAnsi="Arial" w:cs="Arial" w:hint="default"/>
      <w:b/>
      <w:bCs/>
      <w:noProof w:val="0"/>
      <w:sz w:val="22"/>
      <w:szCs w:val="22"/>
      <w:lang w:val="ru-RU" w:eastAsia="ru-RU" w:bidi="ar-SA"/>
    </w:rPr>
  </w:style>
  <w:style w:type="character" w:customStyle="1" w:styleId="aff5">
    <w:name w:val="Цветовое выделение"/>
    <w:rsid w:val="00F13995"/>
    <w:rPr>
      <w:b/>
      <w:bCs/>
      <w:color w:val="000080"/>
    </w:rPr>
  </w:style>
  <w:style w:type="numbering" w:customStyle="1" w:styleId="1">
    <w:name w:val="Стиль1"/>
    <w:rsid w:val="00F13995"/>
    <w:pPr>
      <w:numPr>
        <w:numId w:val="7"/>
      </w:numPr>
    </w:pPr>
  </w:style>
  <w:style w:type="numbering" w:customStyle="1" w:styleId="a">
    <w:name w:val="Стиль совет"/>
    <w:rsid w:val="00F13995"/>
    <w:pPr>
      <w:numPr>
        <w:numId w:val="9"/>
      </w:numPr>
    </w:pPr>
  </w:style>
  <w:style w:type="numbering" w:customStyle="1" w:styleId="2">
    <w:name w:val="Стиль2"/>
    <w:rsid w:val="00F13995"/>
    <w:pPr>
      <w:numPr>
        <w:numId w:val="18"/>
      </w:numPr>
    </w:pPr>
  </w:style>
  <w:style w:type="table" w:styleId="28">
    <w:name w:val="Table Subtle 2"/>
    <w:basedOn w:val="a2"/>
    <w:rsid w:val="00F1399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2"/>
    <w:rsid w:val="00F1399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9">
    <w:name w:val="Знак Знак1"/>
    <w:basedOn w:val="a0"/>
    <w:rsid w:val="00F13995"/>
    <w:pPr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character" w:styleId="aff6">
    <w:name w:val="Strong"/>
    <w:qFormat/>
    <w:rsid w:val="00F13995"/>
    <w:rPr>
      <w:b/>
      <w:bCs/>
    </w:rPr>
  </w:style>
  <w:style w:type="character" w:customStyle="1" w:styleId="aff7">
    <w:name w:val="Символы названия"/>
    <w:rsid w:val="00F13995"/>
  </w:style>
  <w:style w:type="character" w:customStyle="1" w:styleId="aff8">
    <w:name w:val="Символ нумерации"/>
    <w:rsid w:val="00F13995"/>
  </w:style>
  <w:style w:type="character" w:customStyle="1" w:styleId="aff9">
    <w:name w:val="Маркеры списка"/>
    <w:rsid w:val="00F13995"/>
    <w:rPr>
      <w:rFonts w:ascii="StarSymbol" w:eastAsia="StarSymbol" w:hAnsi="StarSymbol" w:cs="StarSymbol"/>
      <w:sz w:val="18"/>
      <w:szCs w:val="18"/>
    </w:rPr>
  </w:style>
  <w:style w:type="paragraph" w:customStyle="1" w:styleId="affa">
    <w:name w:val="Заголовок"/>
    <w:basedOn w:val="a0"/>
    <w:next w:val="a7"/>
    <w:rsid w:val="00F13995"/>
    <w:pPr>
      <w:keepNext/>
      <w:widowControl w:val="0"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1a">
    <w:name w:val="Название1"/>
    <w:basedOn w:val="a0"/>
    <w:rsid w:val="00F13995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b">
    <w:name w:val="Указатель1"/>
    <w:basedOn w:val="a0"/>
    <w:rsid w:val="00F13995"/>
    <w:pPr>
      <w:widowControl w:val="0"/>
      <w:suppressLineNumbers/>
    </w:pPr>
    <w:rPr>
      <w:rFonts w:ascii="Arial" w:eastAsia="Lucida Sans Unicode" w:hAnsi="Arial" w:cs="Tahoma"/>
      <w:kern w:val="1"/>
      <w:sz w:val="20"/>
    </w:rPr>
  </w:style>
  <w:style w:type="paragraph" w:customStyle="1" w:styleId="affb">
    <w:name w:val="Заголовок таблицы"/>
    <w:basedOn w:val="af7"/>
    <w:rsid w:val="00F13995"/>
    <w:pPr>
      <w:widowControl w:val="0"/>
      <w:suppressAutoHyphens/>
      <w:jc w:val="center"/>
    </w:pPr>
    <w:rPr>
      <w:rFonts w:ascii="Arial" w:eastAsia="Lucida Sans Unicode" w:hAnsi="Arial"/>
      <w:b/>
      <w:bCs/>
      <w:kern w:val="1"/>
      <w:sz w:val="20"/>
    </w:rPr>
  </w:style>
  <w:style w:type="character" w:customStyle="1" w:styleId="WW-Absatz-Standardschriftart1">
    <w:name w:val="WW-Absatz-Standardschriftart1"/>
    <w:rsid w:val="00F13995"/>
  </w:style>
  <w:style w:type="paragraph" w:styleId="affc">
    <w:name w:val="Document Map"/>
    <w:basedOn w:val="a0"/>
    <w:link w:val="affd"/>
    <w:semiHidden/>
    <w:rsid w:val="00F13995"/>
    <w:pPr>
      <w:widowControl w:val="0"/>
      <w:shd w:val="clear" w:color="auto" w:fill="000080"/>
    </w:pPr>
    <w:rPr>
      <w:rFonts w:ascii="Tahoma" w:eastAsia="Lucida Sans Unicode" w:hAnsi="Tahoma" w:cs="Tahoma"/>
      <w:kern w:val="1"/>
      <w:sz w:val="20"/>
      <w:szCs w:val="20"/>
    </w:rPr>
  </w:style>
  <w:style w:type="paragraph" w:customStyle="1" w:styleId="ConsPlusCell">
    <w:name w:val="ConsPlusCell"/>
    <w:rsid w:val="00F13995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211">
    <w:name w:val="Основной текст 21"/>
    <w:basedOn w:val="a0"/>
    <w:rsid w:val="00F13995"/>
    <w:pPr>
      <w:jc w:val="center"/>
    </w:pPr>
    <w:rPr>
      <w:kern w:val="0"/>
      <w:sz w:val="28"/>
    </w:rPr>
  </w:style>
  <w:style w:type="paragraph" w:styleId="affe">
    <w:name w:val="endnote text"/>
    <w:basedOn w:val="a0"/>
    <w:rsid w:val="00F13995"/>
    <w:pPr>
      <w:widowControl w:val="0"/>
    </w:pPr>
    <w:rPr>
      <w:rFonts w:ascii="Arial" w:eastAsia="Lucida Sans Unicode" w:hAnsi="Arial"/>
      <w:kern w:val="1"/>
      <w:sz w:val="20"/>
      <w:szCs w:val="20"/>
    </w:rPr>
  </w:style>
  <w:style w:type="character" w:styleId="afff">
    <w:name w:val="endnote reference"/>
    <w:rsid w:val="00F13995"/>
    <w:rPr>
      <w:vertAlign w:val="superscript"/>
    </w:rPr>
  </w:style>
  <w:style w:type="paragraph" w:styleId="afff0">
    <w:name w:val="footnote text"/>
    <w:basedOn w:val="a0"/>
    <w:rsid w:val="00F13995"/>
    <w:pPr>
      <w:widowControl w:val="0"/>
    </w:pPr>
    <w:rPr>
      <w:rFonts w:ascii="Arial" w:eastAsia="Lucida Sans Unicode" w:hAnsi="Arial"/>
      <w:kern w:val="1"/>
      <w:sz w:val="20"/>
      <w:szCs w:val="20"/>
    </w:rPr>
  </w:style>
  <w:style w:type="character" w:styleId="afff1">
    <w:name w:val="footnote reference"/>
    <w:rsid w:val="00F13995"/>
    <w:rPr>
      <w:vertAlign w:val="superscript"/>
    </w:rPr>
  </w:style>
  <w:style w:type="character" w:customStyle="1" w:styleId="ab">
    <w:name w:val="Подзаголовок Знак"/>
    <w:link w:val="aa"/>
    <w:locked/>
    <w:rsid w:val="003D5249"/>
    <w:rPr>
      <w:b/>
      <w:sz w:val="44"/>
      <w:lang w:val="ru-RU" w:eastAsia="ru-RU" w:bidi="ar-SA"/>
    </w:rPr>
  </w:style>
  <w:style w:type="character" w:customStyle="1" w:styleId="40">
    <w:name w:val="Заголовок 4 Знак"/>
    <w:basedOn w:val="a1"/>
    <w:link w:val="4"/>
    <w:rsid w:val="009B04D8"/>
    <w:rPr>
      <w:b/>
      <w:sz w:val="36"/>
    </w:rPr>
  </w:style>
  <w:style w:type="character" w:customStyle="1" w:styleId="Absatz-Standardschriftart">
    <w:name w:val="Absatz-Standardschriftart"/>
    <w:rsid w:val="009B04D8"/>
  </w:style>
  <w:style w:type="character" w:customStyle="1" w:styleId="WW8Num2z0">
    <w:name w:val="WW8Num2z0"/>
    <w:rsid w:val="009B04D8"/>
    <w:rPr>
      <w:rFonts w:ascii="Symbol" w:hAnsi="Symbol"/>
    </w:rPr>
  </w:style>
  <w:style w:type="character" w:customStyle="1" w:styleId="WW8Num3z0">
    <w:name w:val="WW8Num3z0"/>
    <w:rsid w:val="009B04D8"/>
    <w:rPr>
      <w:rFonts w:ascii="Symbol" w:hAnsi="Symbol"/>
    </w:rPr>
  </w:style>
  <w:style w:type="character" w:customStyle="1" w:styleId="WW8Num4z0">
    <w:name w:val="WW8Num4z0"/>
    <w:rsid w:val="009B04D8"/>
    <w:rPr>
      <w:rFonts w:ascii="Symbol" w:hAnsi="Symbol"/>
    </w:rPr>
  </w:style>
  <w:style w:type="character" w:customStyle="1" w:styleId="WW8Num5z0">
    <w:name w:val="WW8Num5z0"/>
    <w:rsid w:val="009B04D8"/>
    <w:rPr>
      <w:rFonts w:ascii="Symbol" w:hAnsi="Symbol" w:cs="OpenSymbol"/>
    </w:rPr>
  </w:style>
  <w:style w:type="character" w:customStyle="1" w:styleId="WW8Num6z0">
    <w:name w:val="WW8Num6z0"/>
    <w:rsid w:val="009B04D8"/>
    <w:rPr>
      <w:rFonts w:ascii="Symbol" w:hAnsi="Symbol"/>
    </w:rPr>
  </w:style>
  <w:style w:type="character" w:customStyle="1" w:styleId="41">
    <w:name w:val="Основной шрифт абзаца4"/>
    <w:rsid w:val="009B04D8"/>
  </w:style>
  <w:style w:type="character" w:customStyle="1" w:styleId="WW-Absatz-Standardschriftart">
    <w:name w:val="WW-Absatz-Standardschriftart"/>
    <w:rsid w:val="009B04D8"/>
  </w:style>
  <w:style w:type="character" w:customStyle="1" w:styleId="WW-Absatz-Standardschriftart11">
    <w:name w:val="WW-Absatz-Standardschriftart11"/>
    <w:rsid w:val="009B04D8"/>
  </w:style>
  <w:style w:type="character" w:customStyle="1" w:styleId="WW-Absatz-Standardschriftart111">
    <w:name w:val="WW-Absatz-Standardschriftart111"/>
    <w:rsid w:val="009B04D8"/>
  </w:style>
  <w:style w:type="character" w:customStyle="1" w:styleId="WW8Num2z1">
    <w:name w:val="WW8Num2z1"/>
    <w:rsid w:val="009B04D8"/>
    <w:rPr>
      <w:rFonts w:ascii="Courier New" w:hAnsi="Courier New" w:cs="Courier New"/>
    </w:rPr>
  </w:style>
  <w:style w:type="character" w:customStyle="1" w:styleId="WW8Num2z2">
    <w:name w:val="WW8Num2z2"/>
    <w:rsid w:val="009B04D8"/>
    <w:rPr>
      <w:rFonts w:ascii="Wingdings" w:hAnsi="Wingdings"/>
    </w:rPr>
  </w:style>
  <w:style w:type="character" w:customStyle="1" w:styleId="WW8Num6z1">
    <w:name w:val="WW8Num6z1"/>
    <w:rsid w:val="009B04D8"/>
    <w:rPr>
      <w:rFonts w:ascii="Courier New" w:hAnsi="Courier New" w:cs="Courier New"/>
    </w:rPr>
  </w:style>
  <w:style w:type="character" w:customStyle="1" w:styleId="WW8Num6z2">
    <w:name w:val="WW8Num6z2"/>
    <w:rsid w:val="009B04D8"/>
    <w:rPr>
      <w:rFonts w:ascii="Wingdings" w:hAnsi="Wingdings"/>
    </w:rPr>
  </w:style>
  <w:style w:type="character" w:customStyle="1" w:styleId="WW8Num7z0">
    <w:name w:val="WW8Num7z0"/>
    <w:rsid w:val="009B04D8"/>
    <w:rPr>
      <w:rFonts w:ascii="Symbol" w:hAnsi="Symbol"/>
    </w:rPr>
  </w:style>
  <w:style w:type="character" w:customStyle="1" w:styleId="WW8Num7z1">
    <w:name w:val="WW8Num7z1"/>
    <w:rsid w:val="009B04D8"/>
    <w:rPr>
      <w:rFonts w:ascii="Courier New" w:hAnsi="Courier New" w:cs="Courier New"/>
    </w:rPr>
  </w:style>
  <w:style w:type="character" w:customStyle="1" w:styleId="WW8Num7z2">
    <w:name w:val="WW8Num7z2"/>
    <w:rsid w:val="009B04D8"/>
    <w:rPr>
      <w:rFonts w:ascii="Wingdings" w:hAnsi="Wingdings"/>
    </w:rPr>
  </w:style>
  <w:style w:type="character" w:customStyle="1" w:styleId="WW8Num8z0">
    <w:name w:val="WW8Num8z0"/>
    <w:rsid w:val="009B04D8"/>
    <w:rPr>
      <w:rFonts w:ascii="Symbol" w:hAnsi="Symbol"/>
    </w:rPr>
  </w:style>
  <w:style w:type="character" w:customStyle="1" w:styleId="WW8Num8z1">
    <w:name w:val="WW8Num8z1"/>
    <w:rsid w:val="009B04D8"/>
    <w:rPr>
      <w:rFonts w:ascii="Courier New" w:hAnsi="Courier New" w:cs="Courier New"/>
    </w:rPr>
  </w:style>
  <w:style w:type="character" w:customStyle="1" w:styleId="WW8Num8z2">
    <w:name w:val="WW8Num8z2"/>
    <w:rsid w:val="009B04D8"/>
    <w:rPr>
      <w:rFonts w:ascii="Wingdings" w:hAnsi="Wingdings"/>
    </w:rPr>
  </w:style>
  <w:style w:type="character" w:customStyle="1" w:styleId="WW8Num9z0">
    <w:name w:val="WW8Num9z0"/>
    <w:rsid w:val="009B04D8"/>
    <w:rPr>
      <w:rFonts w:ascii="Symbol" w:hAnsi="Symbol"/>
    </w:rPr>
  </w:style>
  <w:style w:type="character" w:customStyle="1" w:styleId="WW8Num9z1">
    <w:name w:val="WW8Num9z1"/>
    <w:rsid w:val="009B04D8"/>
    <w:rPr>
      <w:rFonts w:ascii="Courier New" w:hAnsi="Courier New" w:cs="Courier New"/>
    </w:rPr>
  </w:style>
  <w:style w:type="character" w:customStyle="1" w:styleId="WW8Num9z2">
    <w:name w:val="WW8Num9z2"/>
    <w:rsid w:val="009B04D8"/>
    <w:rPr>
      <w:rFonts w:ascii="Wingdings" w:hAnsi="Wingdings"/>
    </w:rPr>
  </w:style>
  <w:style w:type="character" w:customStyle="1" w:styleId="WW8Num10z0">
    <w:name w:val="WW8Num10z0"/>
    <w:rsid w:val="009B04D8"/>
    <w:rPr>
      <w:rFonts w:ascii="Symbol" w:hAnsi="Symbol"/>
    </w:rPr>
  </w:style>
  <w:style w:type="character" w:customStyle="1" w:styleId="WW8Num10z1">
    <w:name w:val="WW8Num10z1"/>
    <w:rsid w:val="009B04D8"/>
    <w:rPr>
      <w:rFonts w:ascii="Courier New" w:hAnsi="Courier New" w:cs="Courier New"/>
    </w:rPr>
  </w:style>
  <w:style w:type="character" w:customStyle="1" w:styleId="WW8Num10z2">
    <w:name w:val="WW8Num10z2"/>
    <w:rsid w:val="009B04D8"/>
    <w:rPr>
      <w:rFonts w:ascii="Wingdings" w:hAnsi="Wingdings"/>
    </w:rPr>
  </w:style>
  <w:style w:type="character" w:customStyle="1" w:styleId="33">
    <w:name w:val="Основной шрифт абзаца3"/>
    <w:rsid w:val="009B04D8"/>
  </w:style>
  <w:style w:type="character" w:customStyle="1" w:styleId="WW-Absatz-Standardschriftart1111">
    <w:name w:val="WW-Absatz-Standardschriftart1111"/>
    <w:rsid w:val="009B04D8"/>
  </w:style>
  <w:style w:type="character" w:customStyle="1" w:styleId="WW-Absatz-Standardschriftart11111">
    <w:name w:val="WW-Absatz-Standardschriftart11111"/>
    <w:rsid w:val="009B04D8"/>
  </w:style>
  <w:style w:type="character" w:customStyle="1" w:styleId="WW-Absatz-Standardschriftart111111">
    <w:name w:val="WW-Absatz-Standardschriftart111111"/>
    <w:rsid w:val="009B04D8"/>
  </w:style>
  <w:style w:type="character" w:customStyle="1" w:styleId="WW-Absatz-Standardschriftart1111111">
    <w:name w:val="WW-Absatz-Standardschriftart1111111"/>
    <w:rsid w:val="009B04D8"/>
  </w:style>
  <w:style w:type="character" w:customStyle="1" w:styleId="WW-Absatz-Standardschriftart11111111">
    <w:name w:val="WW-Absatz-Standardschriftart11111111"/>
    <w:rsid w:val="009B04D8"/>
  </w:style>
  <w:style w:type="character" w:customStyle="1" w:styleId="WW-Absatz-Standardschriftart111111111">
    <w:name w:val="WW-Absatz-Standardschriftart111111111"/>
    <w:rsid w:val="009B04D8"/>
  </w:style>
  <w:style w:type="character" w:customStyle="1" w:styleId="WW-Absatz-Standardschriftart1111111111">
    <w:name w:val="WW-Absatz-Standardschriftart1111111111"/>
    <w:rsid w:val="009B04D8"/>
  </w:style>
  <w:style w:type="character" w:customStyle="1" w:styleId="WW-Absatz-Standardschriftart11111111111">
    <w:name w:val="WW-Absatz-Standardschriftart11111111111"/>
    <w:rsid w:val="009B04D8"/>
  </w:style>
  <w:style w:type="character" w:customStyle="1" w:styleId="WW-Absatz-Standardschriftart111111111111">
    <w:name w:val="WW-Absatz-Standardschriftart111111111111"/>
    <w:rsid w:val="009B04D8"/>
  </w:style>
  <w:style w:type="character" w:customStyle="1" w:styleId="WW-Absatz-Standardschriftart1111111111111">
    <w:name w:val="WW-Absatz-Standardschriftart1111111111111"/>
    <w:rsid w:val="009B04D8"/>
  </w:style>
  <w:style w:type="character" w:customStyle="1" w:styleId="WW-Absatz-Standardschriftart11111111111111">
    <w:name w:val="WW-Absatz-Standardschriftart11111111111111"/>
    <w:rsid w:val="009B04D8"/>
  </w:style>
  <w:style w:type="character" w:customStyle="1" w:styleId="WW-Absatz-Standardschriftart111111111111111">
    <w:name w:val="WW-Absatz-Standardschriftart111111111111111"/>
    <w:rsid w:val="009B04D8"/>
  </w:style>
  <w:style w:type="character" w:customStyle="1" w:styleId="WW-Absatz-Standardschriftart1111111111111111">
    <w:name w:val="WW-Absatz-Standardschriftart1111111111111111"/>
    <w:rsid w:val="009B04D8"/>
  </w:style>
  <w:style w:type="character" w:customStyle="1" w:styleId="WW-Absatz-Standardschriftart11111111111111111">
    <w:name w:val="WW-Absatz-Standardschriftart11111111111111111"/>
    <w:rsid w:val="009B04D8"/>
  </w:style>
  <w:style w:type="character" w:customStyle="1" w:styleId="WW-Absatz-Standardschriftart111111111111111111">
    <w:name w:val="WW-Absatz-Standardschriftart111111111111111111"/>
    <w:rsid w:val="009B04D8"/>
  </w:style>
  <w:style w:type="character" w:customStyle="1" w:styleId="WW-Absatz-Standardschriftart1111111111111111111">
    <w:name w:val="WW-Absatz-Standardschriftart1111111111111111111"/>
    <w:rsid w:val="009B04D8"/>
  </w:style>
  <w:style w:type="character" w:customStyle="1" w:styleId="WW-Absatz-Standardschriftart11111111111111111111">
    <w:name w:val="WW-Absatz-Standardschriftart11111111111111111111"/>
    <w:rsid w:val="009B04D8"/>
  </w:style>
  <w:style w:type="character" w:customStyle="1" w:styleId="WW-Absatz-Standardschriftart111111111111111111111">
    <w:name w:val="WW-Absatz-Standardschriftart111111111111111111111"/>
    <w:rsid w:val="009B04D8"/>
  </w:style>
  <w:style w:type="character" w:customStyle="1" w:styleId="WW-Absatz-Standardschriftart1111111111111111111111">
    <w:name w:val="WW-Absatz-Standardschriftart1111111111111111111111"/>
    <w:rsid w:val="009B04D8"/>
  </w:style>
  <w:style w:type="character" w:customStyle="1" w:styleId="WW-Absatz-Standardschriftart11111111111111111111111">
    <w:name w:val="WW-Absatz-Standardschriftart11111111111111111111111"/>
    <w:rsid w:val="009B04D8"/>
  </w:style>
  <w:style w:type="character" w:customStyle="1" w:styleId="WW-Absatz-Standardschriftart111111111111111111111111">
    <w:name w:val="WW-Absatz-Standardschriftart111111111111111111111111"/>
    <w:rsid w:val="009B04D8"/>
  </w:style>
  <w:style w:type="character" w:customStyle="1" w:styleId="WW-Absatz-Standardschriftart1111111111111111111111111">
    <w:name w:val="WW-Absatz-Standardschriftart1111111111111111111111111"/>
    <w:rsid w:val="009B04D8"/>
  </w:style>
  <w:style w:type="character" w:customStyle="1" w:styleId="WW-Absatz-Standardschriftart11111111111111111111111111">
    <w:name w:val="WW-Absatz-Standardschriftart11111111111111111111111111"/>
    <w:rsid w:val="009B04D8"/>
  </w:style>
  <w:style w:type="character" w:customStyle="1" w:styleId="WW-Absatz-Standardschriftart111111111111111111111111111">
    <w:name w:val="WW-Absatz-Standardschriftart111111111111111111111111111"/>
    <w:rsid w:val="009B04D8"/>
  </w:style>
  <w:style w:type="character" w:customStyle="1" w:styleId="29">
    <w:name w:val="Основной шрифт абзаца2"/>
    <w:rsid w:val="009B04D8"/>
  </w:style>
  <w:style w:type="character" w:customStyle="1" w:styleId="WW-Absatz-Standardschriftart1111111111111111111111111111">
    <w:name w:val="WW-Absatz-Standardschriftart1111111111111111111111111111"/>
    <w:rsid w:val="009B04D8"/>
  </w:style>
  <w:style w:type="character" w:customStyle="1" w:styleId="WW-Absatz-Standardschriftart11111111111111111111111111111">
    <w:name w:val="WW-Absatz-Standardschriftart11111111111111111111111111111"/>
    <w:rsid w:val="009B04D8"/>
  </w:style>
  <w:style w:type="character" w:customStyle="1" w:styleId="WW-Absatz-Standardschriftart111111111111111111111111111111">
    <w:name w:val="WW-Absatz-Standardschriftart111111111111111111111111111111"/>
    <w:rsid w:val="009B04D8"/>
  </w:style>
  <w:style w:type="character" w:customStyle="1" w:styleId="WW-Absatz-Standardschriftart1111111111111111111111111111111">
    <w:name w:val="WW-Absatz-Standardschriftart1111111111111111111111111111111"/>
    <w:rsid w:val="009B04D8"/>
  </w:style>
  <w:style w:type="character" w:customStyle="1" w:styleId="WW-Absatz-Standardschriftart11111111111111111111111111111111">
    <w:name w:val="WW-Absatz-Standardschriftart11111111111111111111111111111111"/>
    <w:rsid w:val="009B04D8"/>
  </w:style>
  <w:style w:type="character" w:customStyle="1" w:styleId="WW-Absatz-Standardschriftart111111111111111111111111111111111">
    <w:name w:val="WW-Absatz-Standardschriftart111111111111111111111111111111111"/>
    <w:rsid w:val="009B04D8"/>
  </w:style>
  <w:style w:type="character" w:customStyle="1" w:styleId="WW-Absatz-Standardschriftart1111111111111111111111111111111111">
    <w:name w:val="WW-Absatz-Standardschriftart1111111111111111111111111111111111"/>
    <w:rsid w:val="009B04D8"/>
  </w:style>
  <w:style w:type="character" w:customStyle="1" w:styleId="WW-Absatz-Standardschriftart11111111111111111111111111111111111">
    <w:name w:val="WW-Absatz-Standardschriftart11111111111111111111111111111111111"/>
    <w:rsid w:val="009B04D8"/>
  </w:style>
  <w:style w:type="character" w:customStyle="1" w:styleId="WW-Absatz-Standardschriftart111111111111111111111111111111111111">
    <w:name w:val="WW-Absatz-Standardschriftart111111111111111111111111111111111111"/>
    <w:rsid w:val="009B04D8"/>
  </w:style>
  <w:style w:type="character" w:customStyle="1" w:styleId="WW-Absatz-Standardschriftart1111111111111111111111111111111111111">
    <w:name w:val="WW-Absatz-Standardschriftart1111111111111111111111111111111111111"/>
    <w:rsid w:val="009B04D8"/>
  </w:style>
  <w:style w:type="character" w:customStyle="1" w:styleId="WW-Absatz-Standardschriftart11111111111111111111111111111111111111">
    <w:name w:val="WW-Absatz-Standardschriftart11111111111111111111111111111111111111"/>
    <w:rsid w:val="009B04D8"/>
  </w:style>
  <w:style w:type="character" w:customStyle="1" w:styleId="WW-Absatz-Standardschriftart111111111111111111111111111111111111111">
    <w:name w:val="WW-Absatz-Standardschriftart111111111111111111111111111111111111111"/>
    <w:rsid w:val="009B04D8"/>
  </w:style>
  <w:style w:type="character" w:customStyle="1" w:styleId="WW-Absatz-Standardschriftart1111111111111111111111111111111111111111">
    <w:name w:val="WW-Absatz-Standardschriftart1111111111111111111111111111111111111111"/>
    <w:rsid w:val="009B04D8"/>
  </w:style>
  <w:style w:type="character" w:customStyle="1" w:styleId="WW-Absatz-Standardschriftart11111111111111111111111111111111111111111">
    <w:name w:val="WW-Absatz-Standardschriftart11111111111111111111111111111111111111111"/>
    <w:rsid w:val="009B04D8"/>
  </w:style>
  <w:style w:type="character" w:customStyle="1" w:styleId="WW-Absatz-Standardschriftart111111111111111111111111111111111111111111">
    <w:name w:val="WW-Absatz-Standardschriftart111111111111111111111111111111111111111111"/>
    <w:rsid w:val="009B04D8"/>
  </w:style>
  <w:style w:type="character" w:customStyle="1" w:styleId="WW-Absatz-Standardschriftart1111111111111111111111111111111111111111111">
    <w:name w:val="WW-Absatz-Standardschriftart1111111111111111111111111111111111111111111"/>
    <w:rsid w:val="009B04D8"/>
  </w:style>
  <w:style w:type="character" w:customStyle="1" w:styleId="WW-Absatz-Standardschriftart11111111111111111111111111111111111111111111">
    <w:name w:val="WW-Absatz-Standardschriftart11111111111111111111111111111111111111111111"/>
    <w:rsid w:val="009B04D8"/>
  </w:style>
  <w:style w:type="character" w:customStyle="1" w:styleId="WW-Absatz-Standardschriftart111111111111111111111111111111111111111111111">
    <w:name w:val="WW-Absatz-Standardschriftart111111111111111111111111111111111111111111111"/>
    <w:rsid w:val="009B04D8"/>
  </w:style>
  <w:style w:type="character" w:customStyle="1" w:styleId="WW-Absatz-Standardschriftart1111111111111111111111111111111111111111111111">
    <w:name w:val="WW-Absatz-Standardschriftart1111111111111111111111111111111111111111111111"/>
    <w:rsid w:val="009B04D8"/>
  </w:style>
  <w:style w:type="character" w:customStyle="1" w:styleId="WW-Absatz-Standardschriftart11111111111111111111111111111111111111111111111">
    <w:name w:val="WW-Absatz-Standardschriftart11111111111111111111111111111111111111111111111"/>
    <w:rsid w:val="009B04D8"/>
  </w:style>
  <w:style w:type="character" w:customStyle="1" w:styleId="WW-Absatz-Standardschriftart111111111111111111111111111111111111111111111111">
    <w:name w:val="WW-Absatz-Standardschriftart111111111111111111111111111111111111111111111111"/>
    <w:rsid w:val="009B04D8"/>
  </w:style>
  <w:style w:type="character" w:customStyle="1" w:styleId="1c">
    <w:name w:val="Основной шрифт абзаца1"/>
    <w:rsid w:val="009B04D8"/>
  </w:style>
  <w:style w:type="character" w:customStyle="1" w:styleId="WW8Num11z0">
    <w:name w:val="WW8Num11z0"/>
    <w:rsid w:val="009B04D8"/>
    <w:rPr>
      <w:rFonts w:ascii="Symbol" w:hAnsi="Symbol"/>
    </w:rPr>
  </w:style>
  <w:style w:type="character" w:customStyle="1" w:styleId="WW8Num11z1">
    <w:name w:val="WW8Num11z1"/>
    <w:rsid w:val="009B04D8"/>
    <w:rPr>
      <w:rFonts w:ascii="Courier New" w:hAnsi="Courier New" w:cs="Courier New"/>
    </w:rPr>
  </w:style>
  <w:style w:type="character" w:customStyle="1" w:styleId="WW8Num11z2">
    <w:name w:val="WW8Num11z2"/>
    <w:rsid w:val="009B04D8"/>
    <w:rPr>
      <w:rFonts w:ascii="Wingdings" w:hAnsi="Wingdings"/>
    </w:rPr>
  </w:style>
  <w:style w:type="character" w:customStyle="1" w:styleId="WW8Num4z1">
    <w:name w:val="WW8Num4z1"/>
    <w:rsid w:val="009B04D8"/>
    <w:rPr>
      <w:rFonts w:ascii="Courier New" w:hAnsi="Courier New" w:cs="Courier New"/>
    </w:rPr>
  </w:style>
  <w:style w:type="character" w:customStyle="1" w:styleId="WW8Num4z2">
    <w:name w:val="WW8Num4z2"/>
    <w:rsid w:val="009B04D8"/>
    <w:rPr>
      <w:rFonts w:ascii="Wingdings" w:hAnsi="Wingdings"/>
    </w:rPr>
  </w:style>
  <w:style w:type="character" w:customStyle="1" w:styleId="WW8Num3z1">
    <w:name w:val="WW8Num3z1"/>
    <w:rsid w:val="009B04D8"/>
    <w:rPr>
      <w:rFonts w:ascii="Courier New" w:hAnsi="Courier New" w:cs="Courier New"/>
    </w:rPr>
  </w:style>
  <w:style w:type="character" w:customStyle="1" w:styleId="WW8Num3z2">
    <w:name w:val="WW8Num3z2"/>
    <w:rsid w:val="009B04D8"/>
    <w:rPr>
      <w:rFonts w:ascii="Wingdings" w:hAnsi="Wingdings"/>
    </w:rPr>
  </w:style>
  <w:style w:type="paragraph" w:customStyle="1" w:styleId="42">
    <w:name w:val="Название4"/>
    <w:basedOn w:val="a0"/>
    <w:rsid w:val="009B04D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43">
    <w:name w:val="Указатель4"/>
    <w:basedOn w:val="a0"/>
    <w:rsid w:val="009B04D8"/>
    <w:pPr>
      <w:suppressLineNumbers/>
    </w:pPr>
    <w:rPr>
      <w:rFonts w:cs="Tahoma"/>
      <w:kern w:val="1"/>
    </w:rPr>
  </w:style>
  <w:style w:type="paragraph" w:customStyle="1" w:styleId="34">
    <w:name w:val="Название3"/>
    <w:basedOn w:val="a0"/>
    <w:rsid w:val="009B04D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35">
    <w:name w:val="Указатель3"/>
    <w:basedOn w:val="a0"/>
    <w:rsid w:val="009B04D8"/>
    <w:pPr>
      <w:suppressLineNumbers/>
    </w:pPr>
    <w:rPr>
      <w:rFonts w:cs="Tahoma"/>
      <w:kern w:val="1"/>
    </w:rPr>
  </w:style>
  <w:style w:type="paragraph" w:customStyle="1" w:styleId="2a">
    <w:name w:val="Название2"/>
    <w:basedOn w:val="a0"/>
    <w:rsid w:val="009B04D8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2b">
    <w:name w:val="Указатель2"/>
    <w:basedOn w:val="a0"/>
    <w:rsid w:val="009B04D8"/>
    <w:pPr>
      <w:suppressLineNumbers/>
    </w:pPr>
    <w:rPr>
      <w:rFonts w:cs="Tahoma"/>
      <w:kern w:val="1"/>
    </w:rPr>
  </w:style>
  <w:style w:type="paragraph" w:customStyle="1" w:styleId="1d">
    <w:name w:val="Схема документа1"/>
    <w:basedOn w:val="a0"/>
    <w:rsid w:val="009B04D8"/>
    <w:pPr>
      <w:shd w:val="clear" w:color="auto" w:fill="000080"/>
    </w:pPr>
    <w:rPr>
      <w:rFonts w:ascii="Tahoma" w:hAnsi="Tahoma" w:cs="Tahoma"/>
      <w:kern w:val="1"/>
      <w:sz w:val="20"/>
      <w:szCs w:val="20"/>
    </w:rPr>
  </w:style>
  <w:style w:type="paragraph" w:customStyle="1" w:styleId="2c">
    <w:name w:val="Схема документа2"/>
    <w:basedOn w:val="a0"/>
    <w:rsid w:val="009B04D8"/>
    <w:pPr>
      <w:shd w:val="clear" w:color="auto" w:fill="000080"/>
    </w:pPr>
    <w:rPr>
      <w:rFonts w:ascii="Tahoma" w:hAnsi="Tahoma" w:cs="Tahoma"/>
      <w:kern w:val="1"/>
      <w:sz w:val="20"/>
      <w:szCs w:val="20"/>
    </w:rPr>
  </w:style>
  <w:style w:type="character" w:customStyle="1" w:styleId="af2">
    <w:name w:val="Верхний колонтитул Знак"/>
    <w:basedOn w:val="a1"/>
    <w:link w:val="af1"/>
    <w:rsid w:val="009B04D8"/>
  </w:style>
  <w:style w:type="character" w:styleId="afff2">
    <w:name w:val="page number"/>
    <w:basedOn w:val="a1"/>
    <w:rsid w:val="009B04D8"/>
  </w:style>
  <w:style w:type="character" w:customStyle="1" w:styleId="affd">
    <w:name w:val="Схема документа Знак"/>
    <w:basedOn w:val="a1"/>
    <w:link w:val="affc"/>
    <w:semiHidden/>
    <w:rsid w:val="009B04D8"/>
    <w:rPr>
      <w:rFonts w:ascii="Tahoma" w:eastAsia="Lucida Sans Unicode" w:hAnsi="Tahoma" w:cs="Tahoma"/>
      <w:kern w:val="1"/>
      <w:shd w:val="clear" w:color="auto" w:fill="000080"/>
    </w:rPr>
  </w:style>
  <w:style w:type="character" w:customStyle="1" w:styleId="BodyText2Char">
    <w:name w:val="Body Text 2 Char"/>
    <w:semiHidden/>
    <w:locked/>
    <w:rsid w:val="009B04D8"/>
    <w:rPr>
      <w:rFonts w:ascii="Arial" w:hAnsi="Arial" w:cs="Arial"/>
      <w:kern w:val="2"/>
      <w:lang w:val="ru-RU" w:eastAsia="ru-RU" w:bidi="ar-SA"/>
    </w:rPr>
  </w:style>
  <w:style w:type="character" w:customStyle="1" w:styleId="af4">
    <w:name w:val="Нижний колонтитул Знак"/>
    <w:basedOn w:val="a1"/>
    <w:link w:val="af3"/>
    <w:uiPriority w:val="99"/>
    <w:rsid w:val="009B0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F678-1047-4E78-B2D1-CFCC66DB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4985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N_DobrinkaGl</dc:creator>
  <cp:lastModifiedBy>Spec_adm</cp:lastModifiedBy>
  <cp:revision>7</cp:revision>
  <cp:lastPrinted>2020-08-17T04:18:00Z</cp:lastPrinted>
  <dcterms:created xsi:type="dcterms:W3CDTF">2020-06-23T07:01:00Z</dcterms:created>
  <dcterms:modified xsi:type="dcterms:W3CDTF">2020-08-17T04:28:00Z</dcterms:modified>
</cp:coreProperties>
</file>