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AA" w:rsidRDefault="0043321B" w:rsidP="004B45AA">
      <w:pPr>
        <w:jc w:val="center"/>
        <w:rPr>
          <w:b/>
        </w:rPr>
      </w:pPr>
      <w:r>
        <w:rPr>
          <w:b/>
        </w:rPr>
        <w:t>СОВЕТ</w:t>
      </w:r>
    </w:p>
    <w:p w:rsidR="0043321B" w:rsidRDefault="0043321B" w:rsidP="0043321B">
      <w:pPr>
        <w:jc w:val="center"/>
        <w:rPr>
          <w:b/>
        </w:rPr>
      </w:pPr>
      <w:r>
        <w:rPr>
          <w:b/>
        </w:rPr>
        <w:t>НИЖНЕДОБРИНСКОГО  СЕЛЬСКОГО  ПОСЕЛЕНИЯ</w:t>
      </w:r>
    </w:p>
    <w:p w:rsidR="0043321B" w:rsidRDefault="0043321B" w:rsidP="0043321B">
      <w:pPr>
        <w:jc w:val="center"/>
        <w:rPr>
          <w:b/>
        </w:rPr>
      </w:pPr>
      <w:r>
        <w:rPr>
          <w:b/>
        </w:rPr>
        <w:t>ЖИРНОВСКОГО  МУНИЦИПАЛЬНОГО РАЙОНА</w:t>
      </w:r>
    </w:p>
    <w:p w:rsidR="004B45AA" w:rsidRDefault="004B45AA" w:rsidP="004B45AA">
      <w:pPr>
        <w:jc w:val="center"/>
        <w:rPr>
          <w:b/>
        </w:rPr>
      </w:pPr>
      <w:r>
        <w:rPr>
          <w:b/>
        </w:rPr>
        <w:t>ВОЛГОГРАДСК</w:t>
      </w:r>
      <w:r w:rsidR="0043321B">
        <w:rPr>
          <w:b/>
        </w:rPr>
        <w:t xml:space="preserve">ОЙ </w:t>
      </w:r>
      <w:r>
        <w:rPr>
          <w:b/>
        </w:rPr>
        <w:t xml:space="preserve"> ОБЛАСТ</w:t>
      </w:r>
      <w:r w:rsidR="0043321B">
        <w:rPr>
          <w:b/>
        </w:rPr>
        <w:t>И</w:t>
      </w:r>
    </w:p>
    <w:p w:rsidR="004B45AA" w:rsidRDefault="00874D05" w:rsidP="004B45AA">
      <w:pPr>
        <w:pStyle w:val="3"/>
        <w:jc w:val="center"/>
        <w:rPr>
          <w:rFonts w:ascii="Times New Roman" w:hAnsi="Times New Roman" w:cs="Times New Roman"/>
        </w:rPr>
      </w:pPr>
      <w:r w:rsidRPr="00874D05">
        <w:pict>
          <v:line id="_x0000_s1026" style="position:absolute;left:0;text-align:left;z-index:251657728" from="0,-.35pt" to="477pt,-.35pt" o:allowincell="f" strokeweight="4pt">
            <v:stroke linestyle="thinThick"/>
          </v:line>
        </w:pict>
      </w:r>
      <w:r w:rsidR="0043321B">
        <w:rPr>
          <w:rFonts w:ascii="Times New Roman" w:hAnsi="Times New Roman" w:cs="Times New Roman"/>
          <w:sz w:val="24"/>
        </w:rPr>
        <w:t xml:space="preserve"> </w:t>
      </w:r>
      <w:r w:rsidR="004B45AA">
        <w:rPr>
          <w:rFonts w:ascii="Times New Roman" w:hAnsi="Times New Roman" w:cs="Times New Roman"/>
          <w:sz w:val="24"/>
        </w:rPr>
        <w:t>РЕШЕНИЕ</w:t>
      </w:r>
    </w:p>
    <w:p w:rsidR="004B45AA" w:rsidRPr="00500572" w:rsidRDefault="004B45AA" w:rsidP="004B45AA">
      <w:pPr>
        <w:rPr>
          <w:sz w:val="16"/>
          <w:szCs w:val="16"/>
        </w:rPr>
      </w:pPr>
    </w:p>
    <w:p w:rsidR="0043321B" w:rsidRPr="0043321B" w:rsidRDefault="004B45AA" w:rsidP="004B45AA">
      <w:r w:rsidRPr="0043321B">
        <w:t xml:space="preserve">от </w:t>
      </w:r>
      <w:r w:rsidR="00603714" w:rsidRPr="0043321B">
        <w:t>25</w:t>
      </w:r>
      <w:r w:rsidR="00B30A46" w:rsidRPr="0043321B">
        <w:t>.</w:t>
      </w:r>
      <w:r w:rsidR="00247A38" w:rsidRPr="0043321B">
        <w:t>03</w:t>
      </w:r>
      <w:r w:rsidR="00D7668C" w:rsidRPr="0043321B">
        <w:t>.20</w:t>
      </w:r>
      <w:r w:rsidR="00247A38" w:rsidRPr="0043321B">
        <w:t>20</w:t>
      </w:r>
      <w:r w:rsidRPr="0043321B">
        <w:t xml:space="preserve">г. </w:t>
      </w:r>
      <w:r w:rsidR="0043321B">
        <w:tab/>
      </w:r>
      <w:r w:rsidR="0043321B">
        <w:tab/>
      </w:r>
      <w:r w:rsidR="0043321B">
        <w:tab/>
      </w:r>
      <w:r w:rsidR="0043321B">
        <w:tab/>
      </w:r>
      <w:r w:rsidR="0043321B">
        <w:tab/>
      </w:r>
      <w:r w:rsidRPr="0043321B">
        <w:t>№</w:t>
      </w:r>
      <w:r w:rsidR="00603714" w:rsidRPr="0043321B">
        <w:t xml:space="preserve"> 3/9</w:t>
      </w:r>
      <w:r w:rsidR="00BD565A" w:rsidRPr="0043321B">
        <w:t xml:space="preserve">                   </w:t>
      </w:r>
    </w:p>
    <w:p w:rsidR="004B45AA" w:rsidRPr="000F6ECE" w:rsidRDefault="00BD565A" w:rsidP="004B45AA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023F">
        <w:rPr>
          <w:u w:val="single"/>
        </w:rPr>
        <w:t xml:space="preserve">  </w:t>
      </w:r>
    </w:p>
    <w:p w:rsidR="00DB55A1" w:rsidRPr="0043321B" w:rsidRDefault="00DB55A1" w:rsidP="0043321B">
      <w:pPr>
        <w:jc w:val="center"/>
        <w:rPr>
          <w:b/>
        </w:rPr>
      </w:pPr>
      <w:r w:rsidRPr="0043321B">
        <w:rPr>
          <w:b/>
        </w:rPr>
        <w:t xml:space="preserve">О внесении изменений в решение Совета </w:t>
      </w:r>
      <w:r w:rsidR="00C970D6" w:rsidRPr="0043321B">
        <w:rPr>
          <w:b/>
        </w:rPr>
        <w:t>Нижнедобринского</w:t>
      </w:r>
      <w:r w:rsidRPr="0043321B">
        <w:rPr>
          <w:b/>
        </w:rPr>
        <w:t xml:space="preserve"> сельского поселения</w:t>
      </w:r>
    </w:p>
    <w:p w:rsidR="00DB55A1" w:rsidRPr="0043321B" w:rsidRDefault="00DB55A1" w:rsidP="0043321B">
      <w:pPr>
        <w:jc w:val="center"/>
        <w:rPr>
          <w:b/>
        </w:rPr>
      </w:pPr>
      <w:r w:rsidRPr="0043321B">
        <w:rPr>
          <w:b/>
        </w:rPr>
        <w:t>от 2</w:t>
      </w:r>
      <w:r w:rsidR="00DF3BC4" w:rsidRPr="0043321B">
        <w:rPr>
          <w:b/>
        </w:rPr>
        <w:t>4</w:t>
      </w:r>
      <w:r w:rsidRPr="0043321B">
        <w:rPr>
          <w:b/>
        </w:rPr>
        <w:t>.12.201</w:t>
      </w:r>
      <w:r w:rsidR="00BE4254" w:rsidRPr="0043321B">
        <w:rPr>
          <w:b/>
        </w:rPr>
        <w:t>9</w:t>
      </w:r>
      <w:r w:rsidRPr="0043321B">
        <w:rPr>
          <w:b/>
        </w:rPr>
        <w:t>г.</w:t>
      </w:r>
      <w:r w:rsidR="0043321B">
        <w:rPr>
          <w:b/>
        </w:rPr>
        <w:t xml:space="preserve"> </w:t>
      </w:r>
      <w:r w:rsidRPr="0043321B">
        <w:rPr>
          <w:b/>
        </w:rPr>
        <w:t xml:space="preserve"> №</w:t>
      </w:r>
      <w:r w:rsidR="00BE4254" w:rsidRPr="0043321B">
        <w:rPr>
          <w:b/>
        </w:rPr>
        <w:t>7</w:t>
      </w:r>
      <w:r w:rsidRPr="0043321B">
        <w:rPr>
          <w:b/>
          <w:sz w:val="28"/>
          <w:szCs w:val="28"/>
        </w:rPr>
        <w:t>/</w:t>
      </w:r>
      <w:r w:rsidR="00BE4254" w:rsidRPr="0043321B">
        <w:rPr>
          <w:b/>
        </w:rPr>
        <w:t>17</w:t>
      </w:r>
      <w:r w:rsidRPr="0043321B">
        <w:rPr>
          <w:b/>
          <w:sz w:val="28"/>
          <w:szCs w:val="28"/>
        </w:rPr>
        <w:t xml:space="preserve"> </w:t>
      </w:r>
      <w:r w:rsidRPr="0043321B">
        <w:rPr>
          <w:b/>
        </w:rPr>
        <w:t xml:space="preserve">«О бюджете </w:t>
      </w:r>
      <w:r w:rsidR="00C970D6" w:rsidRPr="0043321B">
        <w:rPr>
          <w:b/>
        </w:rPr>
        <w:t>Нижнедобринского</w:t>
      </w:r>
      <w:r w:rsidRPr="0043321B">
        <w:rPr>
          <w:b/>
        </w:rPr>
        <w:t xml:space="preserve"> сельского поселения</w:t>
      </w:r>
    </w:p>
    <w:p w:rsidR="00DB55A1" w:rsidRPr="0043321B" w:rsidRDefault="00DB55A1" w:rsidP="0043321B">
      <w:pPr>
        <w:jc w:val="center"/>
        <w:rPr>
          <w:b/>
        </w:rPr>
      </w:pPr>
      <w:r w:rsidRPr="0043321B">
        <w:rPr>
          <w:b/>
        </w:rPr>
        <w:t>на 20</w:t>
      </w:r>
      <w:r w:rsidR="00F519E6" w:rsidRPr="0043321B">
        <w:rPr>
          <w:b/>
        </w:rPr>
        <w:t>20</w:t>
      </w:r>
      <w:r w:rsidRPr="0043321B">
        <w:rPr>
          <w:b/>
        </w:rPr>
        <w:t xml:space="preserve"> год и на плановый период 20</w:t>
      </w:r>
      <w:r w:rsidR="00DF3BC4" w:rsidRPr="0043321B">
        <w:rPr>
          <w:b/>
        </w:rPr>
        <w:t>2</w:t>
      </w:r>
      <w:r w:rsidR="00F519E6" w:rsidRPr="0043321B">
        <w:rPr>
          <w:b/>
        </w:rPr>
        <w:t>1</w:t>
      </w:r>
      <w:r w:rsidRPr="0043321B">
        <w:rPr>
          <w:b/>
        </w:rPr>
        <w:t xml:space="preserve"> и 20</w:t>
      </w:r>
      <w:r w:rsidR="00270884" w:rsidRPr="0043321B">
        <w:rPr>
          <w:b/>
        </w:rPr>
        <w:t>2</w:t>
      </w:r>
      <w:r w:rsidR="00F519E6" w:rsidRPr="0043321B">
        <w:rPr>
          <w:b/>
        </w:rPr>
        <w:t>2</w:t>
      </w:r>
      <w:r w:rsidR="0043321B" w:rsidRPr="0043321B">
        <w:rPr>
          <w:b/>
        </w:rPr>
        <w:t xml:space="preserve"> годов</w:t>
      </w:r>
      <w:r w:rsidR="0043321B">
        <w:rPr>
          <w:b/>
        </w:rPr>
        <w:t>»</w:t>
      </w:r>
    </w:p>
    <w:p w:rsidR="004B45AA" w:rsidRDefault="004B45AA" w:rsidP="004B45AA">
      <w:pPr>
        <w:jc w:val="both"/>
        <w:rPr>
          <w:b/>
          <w:sz w:val="16"/>
          <w:szCs w:val="16"/>
        </w:rPr>
      </w:pPr>
    </w:p>
    <w:p w:rsidR="009D3F6A" w:rsidRDefault="009D3F6A" w:rsidP="004B45AA">
      <w:pPr>
        <w:jc w:val="both"/>
        <w:rPr>
          <w:b/>
          <w:sz w:val="16"/>
          <w:szCs w:val="16"/>
        </w:rPr>
      </w:pPr>
    </w:p>
    <w:p w:rsidR="004B45AA" w:rsidRDefault="002E0EE6" w:rsidP="0043321B">
      <w:pPr>
        <w:jc w:val="both"/>
        <w:rPr>
          <w:b/>
        </w:rPr>
      </w:pPr>
      <w:r>
        <w:t xml:space="preserve">     </w:t>
      </w:r>
      <w:r w:rsidR="004B45AA">
        <w:t xml:space="preserve">В соответствии </w:t>
      </w:r>
      <w:r w:rsidR="006548E0">
        <w:t xml:space="preserve">с </w:t>
      </w:r>
      <w:r w:rsidR="004B45AA">
        <w:t>Бюджетн</w:t>
      </w:r>
      <w:r w:rsidR="006548E0">
        <w:t>ым</w:t>
      </w:r>
      <w:r w:rsidR="004B45AA">
        <w:t xml:space="preserve"> кодекс</w:t>
      </w:r>
      <w:r w:rsidR="006548E0">
        <w:t>ом</w:t>
      </w:r>
      <w:r w:rsidR="004B45AA">
        <w:t xml:space="preserve"> Российской Федерации, </w:t>
      </w:r>
      <w:r w:rsidR="004C4F61">
        <w:t xml:space="preserve">Положением о бюджетном процессе в </w:t>
      </w:r>
      <w:proofErr w:type="spellStart"/>
      <w:r w:rsidR="00C970D6">
        <w:t>Нижнедобринском</w:t>
      </w:r>
      <w:proofErr w:type="spellEnd"/>
      <w:r w:rsidR="004C4F61">
        <w:t xml:space="preserve"> сельском поселении, </w:t>
      </w:r>
      <w:r w:rsidR="004B45AA">
        <w:t xml:space="preserve">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r w:rsidR="0043321B">
        <w:t>Нижнедобринского сельского поселения Жирновского муниципального района Волгоградской области</w:t>
      </w:r>
      <w:r w:rsidR="004B45AA">
        <w:t xml:space="preserve">, Совет </w:t>
      </w:r>
      <w:r w:rsidR="00C1262F">
        <w:t>Нижнедобринского</w:t>
      </w:r>
      <w:r w:rsidR="004B45AA">
        <w:t xml:space="preserve"> сельского поселения </w:t>
      </w:r>
      <w:r w:rsidR="0043321B">
        <w:t xml:space="preserve"> </w:t>
      </w:r>
      <w:r w:rsidR="0043321B">
        <w:rPr>
          <w:b/>
        </w:rPr>
        <w:t>решил:</w:t>
      </w:r>
    </w:p>
    <w:p w:rsidR="000123E1" w:rsidRDefault="000123E1" w:rsidP="002E7450">
      <w:pPr>
        <w:jc w:val="both"/>
        <w:rPr>
          <w:sz w:val="16"/>
          <w:szCs w:val="16"/>
        </w:rPr>
      </w:pPr>
    </w:p>
    <w:p w:rsidR="004B45AA" w:rsidRDefault="004C4F61" w:rsidP="00500572">
      <w:pPr>
        <w:jc w:val="both"/>
        <w:rPr>
          <w:b/>
        </w:rPr>
      </w:pPr>
      <w:r>
        <w:rPr>
          <w:b/>
        </w:rPr>
        <w:t xml:space="preserve">     </w:t>
      </w:r>
      <w:r>
        <w:t>1.</w:t>
      </w:r>
      <w:r w:rsidR="004B45AA">
        <w:t xml:space="preserve">Внести в Решение Совета </w:t>
      </w:r>
      <w:r w:rsidR="006B1C47">
        <w:t>Нижнедобринского</w:t>
      </w:r>
      <w:r w:rsidR="004B45AA">
        <w:t xml:space="preserve"> сельского поселения от 2</w:t>
      </w:r>
      <w:r w:rsidR="00DF3BC4">
        <w:t>4</w:t>
      </w:r>
      <w:r w:rsidR="004B45AA">
        <w:t>.12.201</w:t>
      </w:r>
      <w:r w:rsidR="00BE4254">
        <w:t>9</w:t>
      </w:r>
      <w:r w:rsidR="004B45AA">
        <w:t>.</w:t>
      </w:r>
      <w:r>
        <w:t xml:space="preserve"> </w:t>
      </w:r>
      <w:r w:rsidR="004B45AA">
        <w:t>№</w:t>
      </w:r>
      <w:r w:rsidR="00BE4254">
        <w:t xml:space="preserve"> 7</w:t>
      </w:r>
      <w:r w:rsidR="00D7668C">
        <w:t>/</w:t>
      </w:r>
      <w:r w:rsidR="00BE4254">
        <w:t>17</w:t>
      </w:r>
      <w:r w:rsidR="004B45AA">
        <w:t xml:space="preserve"> «О бюджете </w:t>
      </w:r>
      <w:r w:rsidR="006B1C47">
        <w:t>Нижнедобринского</w:t>
      </w:r>
      <w:r w:rsidR="00DB55A1">
        <w:t xml:space="preserve"> сельского поселения </w:t>
      </w:r>
      <w:r w:rsidR="004B45AA">
        <w:t>на 20</w:t>
      </w:r>
      <w:r w:rsidR="00F519E6">
        <w:t>20</w:t>
      </w:r>
      <w:r w:rsidR="004B45AA">
        <w:t xml:space="preserve"> год и на плановый период 20</w:t>
      </w:r>
      <w:r w:rsidR="00DF3BC4">
        <w:t>2</w:t>
      </w:r>
      <w:r w:rsidR="00F519E6">
        <w:t>1</w:t>
      </w:r>
      <w:r w:rsidR="004B45AA">
        <w:t xml:space="preserve"> и 20</w:t>
      </w:r>
      <w:r w:rsidR="00270884">
        <w:t>2</w:t>
      </w:r>
      <w:r w:rsidR="00F519E6">
        <w:t>2</w:t>
      </w:r>
      <w:r w:rsidR="004B45AA">
        <w:t xml:space="preserve"> годов»</w:t>
      </w:r>
      <w:r w:rsidR="004B45AA">
        <w:rPr>
          <w:b/>
        </w:rPr>
        <w:t xml:space="preserve"> </w:t>
      </w:r>
      <w:r w:rsidR="004B45AA">
        <w:t>следующие изменения</w:t>
      </w:r>
      <w:r w:rsidR="00721340">
        <w:t xml:space="preserve"> и дополнения</w:t>
      </w:r>
      <w:r w:rsidR="004B45AA">
        <w:t>:</w:t>
      </w:r>
    </w:p>
    <w:p w:rsidR="004B45AA" w:rsidRDefault="004C4F61" w:rsidP="00500572">
      <w:pPr>
        <w:jc w:val="both"/>
      </w:pPr>
      <w:r>
        <w:rPr>
          <w:b/>
        </w:rPr>
        <w:t xml:space="preserve">     </w:t>
      </w:r>
      <w:r w:rsidR="004B45AA" w:rsidRPr="004C4F61">
        <w:t>1.1.</w:t>
      </w:r>
      <w:r w:rsidR="00721340" w:rsidRPr="00721340">
        <w:t xml:space="preserve"> </w:t>
      </w:r>
      <w:r w:rsidR="00A01FAE">
        <w:t>Абзацы 2,3 и 4 п</w:t>
      </w:r>
      <w:r w:rsidR="00721340">
        <w:t>ункт</w:t>
      </w:r>
      <w:r w:rsidR="00A01FAE">
        <w:t>а</w:t>
      </w:r>
      <w:r w:rsidR="00721340">
        <w:t xml:space="preserve"> 1 статьи 1 изложить в следующей редакции</w:t>
      </w:r>
      <w:r w:rsidR="004B45AA">
        <w:t>:</w:t>
      </w:r>
    </w:p>
    <w:p w:rsidR="00721340" w:rsidRPr="0086284E" w:rsidRDefault="006E7A24" w:rsidP="00721340">
      <w:pPr>
        <w:jc w:val="both"/>
        <w:rPr>
          <w:color w:val="000000"/>
        </w:rPr>
      </w:pPr>
      <w:r>
        <w:t xml:space="preserve">     </w:t>
      </w:r>
      <w:r w:rsidR="00721340">
        <w:t>«</w:t>
      </w:r>
      <w:r w:rsidR="00721340">
        <w:rPr>
          <w:color w:val="000000"/>
        </w:rPr>
        <w:t>- прогнозируемый общий объем доходов бюджета</w:t>
      </w:r>
      <w:r w:rsidR="00721340" w:rsidRPr="00721340">
        <w:t xml:space="preserve"> </w:t>
      </w:r>
      <w:r w:rsidR="006B1C47">
        <w:t>Нижнедобринского</w:t>
      </w:r>
      <w:r w:rsidR="00721340">
        <w:rPr>
          <w:color w:val="000000"/>
        </w:rPr>
        <w:t xml:space="preserve"> сельского поселения </w:t>
      </w:r>
      <w:r w:rsidR="00C6234E">
        <w:t xml:space="preserve">в сумме </w:t>
      </w:r>
      <w:r w:rsidR="00322FF9">
        <w:t>8237,0</w:t>
      </w:r>
      <w:r w:rsidR="00721340">
        <w:t xml:space="preserve"> тыс</w:t>
      </w:r>
      <w:proofErr w:type="gramStart"/>
      <w:r w:rsidR="00721340">
        <w:t>.р</w:t>
      </w:r>
      <w:proofErr w:type="gramEnd"/>
      <w:r w:rsidR="00721340">
        <w:t>ублей, согласно приложению №1 к настоящему Решению</w:t>
      </w:r>
      <w:r w:rsidR="00721340" w:rsidRPr="000D2A67">
        <w:rPr>
          <w:color w:val="000000"/>
        </w:rPr>
        <w:t>;</w:t>
      </w:r>
    </w:p>
    <w:p w:rsidR="00721340" w:rsidRPr="008C17DB" w:rsidRDefault="00721340" w:rsidP="00721340">
      <w:pPr>
        <w:jc w:val="both"/>
      </w:pPr>
      <w:r w:rsidRPr="00F675C2">
        <w:rPr>
          <w:color w:val="000000"/>
        </w:rPr>
        <w:t xml:space="preserve">     - </w:t>
      </w:r>
      <w:r>
        <w:rPr>
          <w:color w:val="000000"/>
        </w:rPr>
        <w:t xml:space="preserve">безвозмездные поступления от других бюджетов бюджетной системы Российской Федерации </w:t>
      </w:r>
      <w:r>
        <w:t xml:space="preserve">в сумме </w:t>
      </w:r>
      <w:r w:rsidR="00322FF9">
        <w:t>4762,0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Pr="00F675C2">
        <w:t>;</w:t>
      </w:r>
      <w:r>
        <w:rPr>
          <w:color w:val="000000"/>
        </w:rPr>
        <w:t xml:space="preserve"> </w:t>
      </w:r>
    </w:p>
    <w:p w:rsidR="00A01FAE" w:rsidRDefault="00721340" w:rsidP="00A01FAE">
      <w:pPr>
        <w:jc w:val="both"/>
        <w:rPr>
          <w:color w:val="000000"/>
        </w:rPr>
      </w:pPr>
      <w:r>
        <w:t xml:space="preserve">     -</w:t>
      </w:r>
      <w:r>
        <w:rPr>
          <w:color w:val="000000"/>
        </w:rPr>
        <w:t xml:space="preserve"> общий объем расходов бюджета </w:t>
      </w:r>
      <w:r w:rsidR="006B1C47">
        <w:rPr>
          <w:color w:val="000000"/>
        </w:rPr>
        <w:t>Нижнедобринского</w:t>
      </w:r>
      <w:r>
        <w:rPr>
          <w:color w:val="000000"/>
        </w:rPr>
        <w:t xml:space="preserve"> сельского поселения в сумме </w:t>
      </w:r>
      <w:r w:rsidR="00F519E6">
        <w:rPr>
          <w:color w:val="000000"/>
        </w:rPr>
        <w:t>8400,6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r w:rsidRPr="000D2A67">
        <w:rPr>
          <w:color w:val="000000"/>
        </w:rPr>
        <w:t>;</w:t>
      </w:r>
      <w:r w:rsidR="00A01FAE">
        <w:rPr>
          <w:color w:val="000000"/>
        </w:rPr>
        <w:t>»</w:t>
      </w:r>
    </w:p>
    <w:p w:rsidR="00764B28" w:rsidRDefault="00721340" w:rsidP="00721340">
      <w:pPr>
        <w:pStyle w:val="21"/>
        <w:widowControl w:val="0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1.2.Приложение №1 «Прогноз поступления по налогам, сборам, платежам и поступлений из других бюджетов бюджетной системы Российской Федерации в бюджет</w:t>
      </w:r>
      <w:r w:rsidR="009B04D8">
        <w:rPr>
          <w:bCs/>
          <w:color w:val="000000"/>
          <w:sz w:val="24"/>
        </w:rPr>
        <w:t xml:space="preserve"> </w:t>
      </w:r>
      <w:r w:rsidR="009D3F6A">
        <w:rPr>
          <w:bCs/>
          <w:color w:val="000000"/>
          <w:sz w:val="24"/>
        </w:rPr>
        <w:t>Нижнедобринского</w:t>
      </w:r>
      <w:r w:rsidR="00F519E6">
        <w:rPr>
          <w:bCs/>
          <w:color w:val="000000"/>
          <w:sz w:val="24"/>
        </w:rPr>
        <w:t xml:space="preserve"> сельского поселения в 2020</w:t>
      </w:r>
      <w:r>
        <w:rPr>
          <w:bCs/>
          <w:color w:val="000000"/>
          <w:sz w:val="24"/>
        </w:rPr>
        <w:t xml:space="preserve"> году» изложить в следующей редакции:</w:t>
      </w:r>
    </w:p>
    <w:p w:rsidR="009B04D8" w:rsidRPr="009B04D8" w:rsidRDefault="009B04D8" w:rsidP="00721340">
      <w:pPr>
        <w:pStyle w:val="21"/>
        <w:widowControl w:val="0"/>
        <w:ind w:firstLine="0"/>
        <w:rPr>
          <w:bCs/>
          <w:color w:val="000000"/>
          <w:sz w:val="16"/>
          <w:szCs w:val="16"/>
        </w:rPr>
      </w:pPr>
      <w:r>
        <w:rPr>
          <w:bCs/>
          <w:color w:val="000000"/>
          <w:sz w:val="24"/>
        </w:rPr>
        <w:t xml:space="preserve">                                                                                                                                                    </w:t>
      </w:r>
      <w:r w:rsidRPr="009B04D8">
        <w:rPr>
          <w:bCs/>
          <w:color w:val="000000"/>
          <w:sz w:val="16"/>
          <w:szCs w:val="16"/>
        </w:rPr>
        <w:t xml:space="preserve"> (тыс</w:t>
      </w:r>
      <w:proofErr w:type="gramStart"/>
      <w:r w:rsidRPr="009B04D8">
        <w:rPr>
          <w:bCs/>
          <w:color w:val="000000"/>
          <w:sz w:val="16"/>
          <w:szCs w:val="16"/>
        </w:rPr>
        <w:t>.р</w:t>
      </w:r>
      <w:proofErr w:type="gramEnd"/>
      <w:r w:rsidRPr="009B04D8">
        <w:rPr>
          <w:bCs/>
          <w:color w:val="000000"/>
          <w:sz w:val="16"/>
          <w:szCs w:val="16"/>
        </w:rPr>
        <w:t>ублей)</w:t>
      </w:r>
    </w:p>
    <w:tbl>
      <w:tblPr>
        <w:tblW w:w="10100" w:type="dxa"/>
        <w:tblLook w:val="00A0"/>
      </w:tblPr>
      <w:tblGrid>
        <w:gridCol w:w="2800"/>
        <w:gridCol w:w="5874"/>
        <w:gridCol w:w="1426"/>
      </w:tblGrid>
      <w:tr w:rsidR="009B04D8" w:rsidRPr="00B96891" w:rsidTr="00EC6BD3">
        <w:trPr>
          <w:trHeight w:val="491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281048" w:rsidRDefault="009B04D8" w:rsidP="009B04D8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281048" w:rsidRDefault="009B04D8" w:rsidP="009B04D8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1B348B" w:rsidRDefault="009B04D8" w:rsidP="009B0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  <w:r w:rsidRPr="001B348B">
              <w:rPr>
                <w:color w:val="000000"/>
              </w:rPr>
              <w:t xml:space="preserve">       </w:t>
            </w:r>
          </w:p>
        </w:tc>
      </w:tr>
      <w:tr w:rsidR="009B04D8" w:rsidRPr="00B96891" w:rsidTr="00EC6BD3">
        <w:trPr>
          <w:trHeight w:val="367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281048" w:rsidRDefault="009B04D8" w:rsidP="009B0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281048" w:rsidRDefault="009B04D8" w:rsidP="009B0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1B348B" w:rsidRDefault="009B04D8" w:rsidP="009B04D8">
            <w:pPr>
              <w:rPr>
                <w:color w:val="000000"/>
              </w:rPr>
            </w:pPr>
          </w:p>
        </w:tc>
      </w:tr>
      <w:tr w:rsidR="009B04D8" w:rsidRPr="00281048" w:rsidTr="00EC6B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4D8" w:rsidRPr="00281048" w:rsidRDefault="009B04D8" w:rsidP="009B0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048"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281048" w:rsidRDefault="009B04D8" w:rsidP="009B04D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81048"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281048" w:rsidRDefault="00322FF9" w:rsidP="001D2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8237,0</w:t>
            </w:r>
          </w:p>
        </w:tc>
      </w:tr>
      <w:tr w:rsidR="009B04D8" w:rsidRPr="00281048" w:rsidTr="00EC6B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4D8" w:rsidRPr="00F601A4" w:rsidRDefault="009B04D8" w:rsidP="009B0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F601A4" w:rsidRDefault="009B04D8" w:rsidP="009B04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4D8" w:rsidRPr="00F601A4" w:rsidRDefault="00503516" w:rsidP="005264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3474,8</w:t>
            </w:r>
          </w:p>
        </w:tc>
      </w:tr>
      <w:tr w:rsidR="009B04D8" w:rsidRPr="00281048" w:rsidTr="00EC6B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4D8" w:rsidRPr="00F601A4" w:rsidRDefault="009B04D8" w:rsidP="009B0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F601A4" w:rsidRDefault="009B04D8" w:rsidP="009B04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4D8" w:rsidRPr="00F601A4" w:rsidRDefault="00317AEE" w:rsidP="005264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603,0</w:t>
            </w:r>
          </w:p>
        </w:tc>
      </w:tr>
      <w:tr w:rsidR="009B04D8" w:rsidRPr="00281048" w:rsidTr="00EC6B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4D8" w:rsidRPr="00281048" w:rsidRDefault="009B04D8" w:rsidP="009B04D8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281048" w:rsidRDefault="009B04D8" w:rsidP="009B04D8">
            <w:pPr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4D8" w:rsidRPr="00281048" w:rsidRDefault="00317AEE" w:rsidP="00526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603,0</w:t>
            </w:r>
          </w:p>
        </w:tc>
      </w:tr>
      <w:tr w:rsidR="009B04D8" w:rsidRPr="00281048" w:rsidTr="00EC6B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4D8" w:rsidRPr="00281048" w:rsidRDefault="009B04D8" w:rsidP="009B0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4D8" w:rsidRPr="00281048" w:rsidRDefault="009B04D8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4D8" w:rsidRDefault="00317AEE" w:rsidP="00764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173DF8" w:rsidRPr="00281048" w:rsidTr="00EC6B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Default="00173DF8" w:rsidP="00526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BC6D0A" w:rsidRDefault="00173DF8" w:rsidP="00247A3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статьёй 228 Налогового кодекса РФ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Default="00317AEE" w:rsidP="00526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173DF8" w:rsidRPr="00281048" w:rsidTr="00EC6B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Default="00173DF8" w:rsidP="00173D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000 1 01 02040 01 0000 110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C6234E" w:rsidRDefault="00173DF8" w:rsidP="00247A38">
            <w:pPr>
              <w:jc w:val="both"/>
              <w:rPr>
                <w:color w:val="000000"/>
                <w:sz w:val="22"/>
                <w:szCs w:val="22"/>
              </w:rPr>
            </w:pPr>
            <w:r w:rsidRPr="00C6234E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Default="00317AEE" w:rsidP="00526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173DF8" w:rsidRPr="00281048" w:rsidTr="00EC6BD3">
        <w:trPr>
          <w:trHeight w:val="85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F601A4" w:rsidRDefault="00173DF8" w:rsidP="009B0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F601A4" w:rsidRDefault="00173DF8" w:rsidP="009B04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F601A4" w:rsidRDefault="00317AEE" w:rsidP="00F350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1291,8</w:t>
            </w:r>
          </w:p>
        </w:tc>
      </w:tr>
      <w:tr w:rsidR="00173DF8" w:rsidRPr="00281048" w:rsidTr="00EC6BD3">
        <w:trPr>
          <w:trHeight w:val="5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F35087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lastRenderedPageBreak/>
              <w:t>000 1 03 0223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81048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CA2998" w:rsidRDefault="00173DF8" w:rsidP="009B04D8">
            <w:pPr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>
              <w:rPr>
                <w:color w:val="000000"/>
                <w:sz w:val="22"/>
                <w:szCs w:val="22"/>
              </w:rPr>
              <w:t>подлежащие распределению между бюджетами</w:t>
            </w:r>
            <w:r w:rsidRPr="00281048">
              <w:rPr>
                <w:color w:val="000000"/>
                <w:sz w:val="22"/>
                <w:szCs w:val="22"/>
              </w:rPr>
              <w:t xml:space="preserve"> субъектов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317AEE" w:rsidP="00F350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592,0</w:t>
            </w:r>
          </w:p>
        </w:tc>
      </w:tr>
      <w:tr w:rsidR="00173DF8" w:rsidRPr="00281048" w:rsidTr="00EC6BD3">
        <w:trPr>
          <w:trHeight w:val="7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F35087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81048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085494" w:rsidRDefault="00173DF8" w:rsidP="009B04D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1048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81048">
              <w:rPr>
                <w:color w:val="000000"/>
                <w:sz w:val="22"/>
                <w:szCs w:val="22"/>
              </w:rPr>
              <w:t xml:space="preserve">) двигателей, </w:t>
            </w:r>
            <w:r>
              <w:rPr>
                <w:color w:val="000000"/>
                <w:sz w:val="22"/>
                <w:szCs w:val="22"/>
              </w:rPr>
              <w:t xml:space="preserve">подлежащих распределению между бюджетами субъектов </w:t>
            </w:r>
            <w:r w:rsidRPr="00281048">
              <w:rPr>
                <w:color w:val="000000"/>
                <w:sz w:val="22"/>
                <w:szCs w:val="22"/>
              </w:rPr>
              <w:t xml:space="preserve">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F350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28104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73DF8" w:rsidRPr="00281048" w:rsidTr="00EC6BD3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F35087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81048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085494" w:rsidRDefault="00173DF8" w:rsidP="009B04D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Доходы от уплаты акцизов на автомобильный бензин,</w:t>
            </w:r>
            <w:r>
              <w:rPr>
                <w:color w:val="000000"/>
                <w:sz w:val="22"/>
                <w:szCs w:val="22"/>
              </w:rPr>
              <w:t xml:space="preserve"> подлежащих распределению между бюджетами субъектов </w:t>
            </w:r>
            <w:r w:rsidRPr="00281048">
              <w:rPr>
                <w:color w:val="000000"/>
                <w:sz w:val="22"/>
                <w:szCs w:val="22"/>
              </w:rPr>
              <w:t xml:space="preserve">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317AEE" w:rsidP="00F350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773,2</w:t>
            </w:r>
          </w:p>
        </w:tc>
      </w:tr>
      <w:tr w:rsidR="00173DF8" w:rsidRPr="00281048" w:rsidTr="00EC6BD3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F35087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81048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085494" w:rsidRDefault="00173DF8" w:rsidP="009B04D8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Доходы от уплаты акцизов на прямогонный бензин,</w:t>
            </w:r>
            <w:r>
              <w:rPr>
                <w:color w:val="000000"/>
                <w:sz w:val="22"/>
                <w:szCs w:val="22"/>
              </w:rPr>
              <w:t xml:space="preserve"> подлежащих распределению между бюджетами субъектов </w:t>
            </w:r>
            <w:r w:rsidRPr="00281048">
              <w:rPr>
                <w:color w:val="000000"/>
                <w:sz w:val="22"/>
                <w:szCs w:val="22"/>
              </w:rPr>
              <w:t xml:space="preserve">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0854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317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17AEE">
              <w:rPr>
                <w:color w:val="000000"/>
                <w:sz w:val="22"/>
                <w:szCs w:val="22"/>
              </w:rPr>
              <w:t>76,4</w:t>
            </w:r>
          </w:p>
        </w:tc>
      </w:tr>
      <w:tr w:rsidR="00173DF8" w:rsidRPr="00281048" w:rsidTr="00EC6BD3">
        <w:trPr>
          <w:trHeight w:val="37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F601A4" w:rsidRDefault="00173DF8" w:rsidP="009B0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F601A4" w:rsidRDefault="00173DF8" w:rsidP="009B04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F601A4" w:rsidRDefault="00BE523F" w:rsidP="00A065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160,0</w:t>
            </w:r>
          </w:p>
        </w:tc>
      </w:tr>
      <w:tr w:rsidR="00173DF8" w:rsidRPr="00281048" w:rsidTr="00EC6BD3">
        <w:trPr>
          <w:trHeight w:val="41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9B04D8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 xml:space="preserve">000 1 06 01000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281048">
              <w:rPr>
                <w:color w:val="000000"/>
                <w:sz w:val="22"/>
                <w:szCs w:val="22"/>
              </w:rPr>
              <w:t>0 0000 110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281048" w:rsidRDefault="00173DF8" w:rsidP="009B04D8">
            <w:pPr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317AEE" w:rsidP="00A06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173DF8" w:rsidRPr="00281048" w:rsidTr="00EC6BD3">
        <w:trPr>
          <w:trHeight w:val="78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9B04D8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281048" w:rsidRDefault="00173DF8" w:rsidP="009B04D8">
            <w:pPr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281048">
              <w:rPr>
                <w:color w:val="000000"/>
                <w:sz w:val="22"/>
                <w:szCs w:val="22"/>
              </w:rPr>
              <w:t>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317AEE" w:rsidP="00A06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173DF8" w:rsidRPr="00281048" w:rsidTr="00EC6BD3">
        <w:trPr>
          <w:trHeight w:val="49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BE523F" w:rsidRDefault="00173DF8" w:rsidP="009B0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523F">
              <w:rPr>
                <w:b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BE523F" w:rsidRDefault="00173DF8" w:rsidP="009B04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523F">
              <w:rPr>
                <w:b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BE523F" w:rsidRDefault="00BE523F" w:rsidP="00A065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845</w:t>
            </w:r>
            <w:r w:rsidRPr="00BE523F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173DF8" w:rsidRPr="00281048" w:rsidTr="00EC6BD3">
        <w:trPr>
          <w:trHeight w:val="55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9B04D8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000 1 06 060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81048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281048" w:rsidRDefault="00173DF8" w:rsidP="009B04D8">
            <w:pPr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 xml:space="preserve">Земельный налог с </w:t>
            </w:r>
            <w:r>
              <w:rPr>
                <w:color w:val="000000"/>
                <w:sz w:val="22"/>
                <w:szCs w:val="22"/>
              </w:rPr>
              <w:t>организаций, обладающих земельным</w:t>
            </w:r>
            <w:r w:rsidRPr="00281048">
              <w:rPr>
                <w:color w:val="000000"/>
                <w:sz w:val="22"/>
                <w:szCs w:val="22"/>
              </w:rPr>
              <w:t xml:space="preserve"> участк</w:t>
            </w:r>
            <w:r>
              <w:rPr>
                <w:color w:val="000000"/>
                <w:sz w:val="22"/>
                <w:szCs w:val="22"/>
              </w:rPr>
              <w:t>ом, расположенным</w:t>
            </w:r>
            <w:r w:rsidRPr="00281048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Default="00BE523F" w:rsidP="00A06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173DF8" w:rsidRPr="00281048" w:rsidTr="00EC6BD3">
        <w:trPr>
          <w:trHeight w:val="69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173DF8" w:rsidP="009B04D8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F8" w:rsidRPr="00281048" w:rsidRDefault="00173DF8" w:rsidP="009B04D8">
            <w:pPr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Земельный налог с физич</w:t>
            </w:r>
            <w:r>
              <w:rPr>
                <w:color w:val="000000"/>
                <w:sz w:val="22"/>
                <w:szCs w:val="22"/>
              </w:rPr>
              <w:t>еских лиц, обладающих земельным</w:t>
            </w:r>
            <w:r w:rsidRPr="00281048">
              <w:rPr>
                <w:color w:val="000000"/>
                <w:sz w:val="22"/>
                <w:szCs w:val="22"/>
              </w:rPr>
              <w:t xml:space="preserve"> участк</w:t>
            </w:r>
            <w:r>
              <w:rPr>
                <w:color w:val="000000"/>
                <w:sz w:val="22"/>
                <w:szCs w:val="22"/>
              </w:rPr>
              <w:t>ом, расположенным</w:t>
            </w:r>
            <w:r w:rsidRPr="00281048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F8" w:rsidRPr="00281048" w:rsidRDefault="00BE523F" w:rsidP="00A06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</w:t>
            </w:r>
          </w:p>
        </w:tc>
      </w:tr>
      <w:tr w:rsidR="00FD4A80" w:rsidRPr="00281048" w:rsidTr="00EC6BD3">
        <w:trPr>
          <w:trHeight w:val="83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F601A4" w:rsidRDefault="00FD4A80" w:rsidP="009B0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F601A4" w:rsidRDefault="00FD4A80" w:rsidP="009B04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F601A4" w:rsidRDefault="00BE523F" w:rsidP="00A065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260,0</w:t>
            </w:r>
          </w:p>
        </w:tc>
      </w:tr>
      <w:tr w:rsidR="00FD4A80" w:rsidRPr="00F22AFD" w:rsidTr="00EC6BD3">
        <w:trPr>
          <w:trHeight w:val="13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F22AFD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000 1 11 0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810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28104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281048">
              <w:rPr>
                <w:color w:val="000000"/>
                <w:sz w:val="22"/>
                <w:szCs w:val="22"/>
              </w:rPr>
              <w:t>0 0000 120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281048" w:rsidRDefault="00FD4A80" w:rsidP="00F22AF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A06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FD4A80" w:rsidRPr="00281048" w:rsidTr="00EC6B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82475F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000 1 11 0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810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281048">
              <w:rPr>
                <w:color w:val="000000"/>
                <w:sz w:val="22"/>
                <w:szCs w:val="22"/>
              </w:rPr>
              <w:t xml:space="preserve"> 10 0000 120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281048" w:rsidRDefault="00FD4A80" w:rsidP="009B04D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A06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FD4A80" w:rsidRPr="00281048" w:rsidTr="00EC6B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BE552C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lastRenderedPageBreak/>
              <w:t>000 1 11 0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810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28104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281048">
              <w:rPr>
                <w:color w:val="000000"/>
                <w:sz w:val="22"/>
                <w:szCs w:val="22"/>
              </w:rPr>
              <w:t>0 0000 120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Default="00FD4A80" w:rsidP="00DC2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Default="00FD4A80" w:rsidP="00A06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FD4A80" w:rsidRPr="00281048" w:rsidTr="00EC6B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0B5E81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000 1 11 0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810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281048">
              <w:rPr>
                <w:color w:val="000000"/>
                <w:sz w:val="22"/>
                <w:szCs w:val="22"/>
              </w:rPr>
              <w:t xml:space="preserve"> 10 0000 120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Default="00FD4A80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Default="00FD4A80" w:rsidP="00A06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FD4A80" w:rsidRPr="00CF35CE" w:rsidTr="00EC6BD3">
        <w:trPr>
          <w:trHeight w:val="34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9B0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281048" w:rsidRDefault="00FD4A80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132E8A" w:rsidRDefault="00FD4A80" w:rsidP="00A065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315,0</w:t>
            </w:r>
          </w:p>
        </w:tc>
      </w:tr>
      <w:tr w:rsidR="00FD4A80" w:rsidRPr="00CF35CE" w:rsidTr="00EC6BD3">
        <w:trPr>
          <w:trHeight w:val="3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8C0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281048" w:rsidRDefault="00FD4A80" w:rsidP="008C0A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доходы от компенсации затрат государства 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Default="00FD4A80" w:rsidP="00A06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FD4A80" w:rsidRPr="00CF35CE" w:rsidTr="00EC6BD3">
        <w:trPr>
          <w:trHeight w:val="34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846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000 1 13 02995 10 0000 130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Default="00FD4A80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Default="00FD4A80" w:rsidP="00266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315,0</w:t>
            </w:r>
          </w:p>
        </w:tc>
      </w:tr>
      <w:tr w:rsidR="00FD4A80" w:rsidRPr="00281048" w:rsidTr="00EC6BD3">
        <w:trPr>
          <w:trHeight w:val="34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F601A4" w:rsidRDefault="00FD4A80" w:rsidP="009B0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F601A4" w:rsidRDefault="00FD4A80" w:rsidP="009B04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F601A4" w:rsidRDefault="00322FF9" w:rsidP="001141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4762,0</w:t>
            </w:r>
          </w:p>
        </w:tc>
      </w:tr>
      <w:tr w:rsidR="00FD4A80" w:rsidRPr="00281048" w:rsidTr="00EC6BD3">
        <w:trPr>
          <w:trHeight w:val="8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9B04D8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281048" w:rsidRDefault="00FD4A80" w:rsidP="009B04D8">
            <w:pPr>
              <w:jc w:val="both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322FF9" w:rsidP="00EC6B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4762,2</w:t>
            </w:r>
          </w:p>
        </w:tc>
      </w:tr>
      <w:tr w:rsidR="00FD4A80" w:rsidRPr="00281048" w:rsidTr="00EC6B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F601A4" w:rsidRDefault="00FD4A80" w:rsidP="00266C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 xml:space="preserve">000 2 02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F601A4">
              <w:rPr>
                <w:b/>
                <w:color w:val="000000"/>
                <w:sz w:val="22"/>
                <w:szCs w:val="22"/>
              </w:rPr>
              <w:t>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F601A4" w:rsidRDefault="00FD4A80" w:rsidP="009B04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 xml:space="preserve">Дотации бюджетам </w:t>
            </w:r>
            <w:r>
              <w:rPr>
                <w:b/>
                <w:color w:val="000000"/>
                <w:sz w:val="22"/>
                <w:szCs w:val="22"/>
              </w:rPr>
              <w:t xml:space="preserve">бюджетной системы </w:t>
            </w:r>
            <w:r w:rsidRPr="00F601A4">
              <w:rPr>
                <w:b/>
                <w:color w:val="000000"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F601A4" w:rsidRDefault="00322FF9" w:rsidP="006171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2260,0</w:t>
            </w:r>
            <w:r w:rsidR="00503516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FD4A80" w:rsidRPr="00281048" w:rsidTr="00EC6BD3">
        <w:trPr>
          <w:trHeight w:val="48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266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281048" w:rsidRDefault="00FD4A80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Default="00503516" w:rsidP="006171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1608,0</w:t>
            </w:r>
          </w:p>
        </w:tc>
      </w:tr>
      <w:tr w:rsidR="00FD4A80" w:rsidRPr="00281048" w:rsidTr="00EC6B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Pr="00281048" w:rsidRDefault="00FD4A80" w:rsidP="00266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A80" w:rsidRPr="00281048" w:rsidRDefault="00FD4A80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80" w:rsidRDefault="00503516" w:rsidP="006171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1608,0</w:t>
            </w:r>
          </w:p>
        </w:tc>
      </w:tr>
      <w:tr w:rsidR="00322FF9" w:rsidRPr="00281048" w:rsidTr="00EC6B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281048" w:rsidRDefault="00322FF9" w:rsidP="00322F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000 2 02 15002 10 0000 150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322FF9" w:rsidRDefault="00322FF9" w:rsidP="009B04D8">
            <w:pPr>
              <w:jc w:val="both"/>
              <w:rPr>
                <w:color w:val="000000"/>
                <w:sz w:val="22"/>
                <w:szCs w:val="22"/>
              </w:rPr>
            </w:pPr>
            <w:r w:rsidRPr="00322FF9">
              <w:rPr>
                <w:sz w:val="22"/>
                <w:szCs w:val="22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Default="00322FF9" w:rsidP="006171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652,0</w:t>
            </w:r>
          </w:p>
        </w:tc>
      </w:tr>
      <w:tr w:rsidR="00322FF9" w:rsidRPr="00281048" w:rsidTr="00EC6BD3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F601A4" w:rsidRDefault="00322FF9" w:rsidP="00266C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 xml:space="preserve">000 2 02 </w:t>
            </w: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F601A4">
              <w:rPr>
                <w:b/>
                <w:color w:val="000000"/>
                <w:sz w:val="22"/>
                <w:szCs w:val="22"/>
              </w:rPr>
              <w:t>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F601A4" w:rsidRDefault="00322FF9" w:rsidP="009B04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601A4">
              <w:rPr>
                <w:b/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color w:val="000000"/>
                <w:sz w:val="22"/>
                <w:szCs w:val="22"/>
              </w:rPr>
              <w:t xml:space="preserve">бюджетной системы </w:t>
            </w:r>
            <w:r w:rsidRPr="00F601A4">
              <w:rPr>
                <w:b/>
                <w:color w:val="000000"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F601A4" w:rsidRDefault="00322FF9" w:rsidP="00266C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79,7</w:t>
            </w:r>
          </w:p>
        </w:tc>
      </w:tr>
      <w:tr w:rsidR="00322FF9" w:rsidRPr="00281048" w:rsidTr="00EC6B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281048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 xml:space="preserve">000 2 02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810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24 </w:t>
            </w:r>
            <w:r w:rsidRPr="00281048">
              <w:rPr>
                <w:color w:val="000000"/>
                <w:sz w:val="22"/>
                <w:szCs w:val="22"/>
              </w:rPr>
              <w:t>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Default="00322FF9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322FF9" w:rsidRPr="00281048" w:rsidTr="00EC6B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281048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 xml:space="preserve">000 2 02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8104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24 1</w:t>
            </w:r>
            <w:r w:rsidRPr="0028104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281048" w:rsidRDefault="00322FF9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281048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322FF9" w:rsidRPr="00281048" w:rsidTr="00EC6BD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281048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 xml:space="preserve">000 2 02 </w:t>
            </w:r>
            <w:r>
              <w:rPr>
                <w:color w:val="000000"/>
                <w:sz w:val="22"/>
                <w:szCs w:val="22"/>
              </w:rPr>
              <w:t xml:space="preserve">35118 </w:t>
            </w:r>
            <w:r w:rsidRPr="00281048">
              <w:rPr>
                <w:color w:val="000000"/>
                <w:sz w:val="22"/>
                <w:szCs w:val="22"/>
              </w:rPr>
              <w:t>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281048" w:rsidRDefault="00322FF9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281048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322FF9" w:rsidRPr="00281048" w:rsidTr="00EC6BD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281048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 w:rsidRPr="00281048">
              <w:rPr>
                <w:color w:val="000000"/>
                <w:sz w:val="22"/>
                <w:szCs w:val="22"/>
              </w:rPr>
              <w:t xml:space="preserve">000 2 02 </w:t>
            </w:r>
            <w:r>
              <w:rPr>
                <w:color w:val="000000"/>
                <w:sz w:val="22"/>
                <w:szCs w:val="22"/>
              </w:rPr>
              <w:t>35118 1</w:t>
            </w:r>
            <w:r w:rsidRPr="0028104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281048" w:rsidRDefault="00322FF9" w:rsidP="009B04D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281048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322FF9" w:rsidRPr="00281048" w:rsidTr="00EC6BD3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461333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 w:rsidRPr="00461333">
              <w:rPr>
                <w:b/>
                <w:color w:val="000000"/>
                <w:sz w:val="22"/>
                <w:szCs w:val="22"/>
              </w:rPr>
              <w:t xml:space="preserve">000 2 02 </w:t>
            </w:r>
            <w:r>
              <w:rPr>
                <w:b/>
                <w:color w:val="000000"/>
                <w:sz w:val="22"/>
                <w:szCs w:val="22"/>
              </w:rPr>
              <w:t>40</w:t>
            </w:r>
            <w:r w:rsidRPr="00461333">
              <w:rPr>
                <w:b/>
                <w:color w:val="000000"/>
                <w:sz w:val="22"/>
                <w:szCs w:val="22"/>
              </w:rPr>
              <w:t>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1D72C4" w:rsidRDefault="00322FF9" w:rsidP="009B04D8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1D72C4" w:rsidRDefault="00322FF9" w:rsidP="00266C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2422,5</w:t>
            </w:r>
          </w:p>
        </w:tc>
      </w:tr>
      <w:tr w:rsidR="00322FF9" w:rsidRPr="00281048" w:rsidTr="00EC59EC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1D72C4" w:rsidRDefault="00322FF9" w:rsidP="00686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000 2 02 40014 00 0000 150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461333" w:rsidRDefault="00322FF9" w:rsidP="0068696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461333" w:rsidRDefault="00322FF9" w:rsidP="00686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322FF9" w:rsidRPr="00281048" w:rsidTr="00EC59EC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461333" w:rsidRDefault="00322FF9" w:rsidP="00686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000 2 02 40014 10 0000 150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461333" w:rsidRDefault="00322FF9" w:rsidP="0068696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461333" w:rsidRDefault="00322FF9" w:rsidP="00686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322FF9" w:rsidRPr="00281048" w:rsidTr="00EC6BD3">
        <w:trPr>
          <w:trHeight w:val="50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1D72C4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 w:rsidRPr="001D72C4">
              <w:rPr>
                <w:color w:val="000000"/>
                <w:sz w:val="22"/>
                <w:szCs w:val="22"/>
              </w:rPr>
              <w:t xml:space="preserve">000 2 02 </w:t>
            </w:r>
            <w:r>
              <w:rPr>
                <w:color w:val="000000"/>
                <w:sz w:val="22"/>
                <w:szCs w:val="22"/>
              </w:rPr>
              <w:t>49999</w:t>
            </w:r>
            <w:r w:rsidRPr="001D72C4">
              <w:rPr>
                <w:color w:val="000000"/>
                <w:sz w:val="22"/>
                <w:szCs w:val="22"/>
              </w:rPr>
              <w:t xml:space="preserve">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461333" w:rsidRDefault="00322FF9" w:rsidP="009B04D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Прочие межбюджетные трансферты, передаваемые бюджетам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461333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2416,0</w:t>
            </w:r>
          </w:p>
        </w:tc>
      </w:tr>
      <w:tr w:rsidR="00322FF9" w:rsidRPr="00281048" w:rsidTr="002B5F9D">
        <w:trPr>
          <w:trHeight w:val="55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461333" w:rsidRDefault="00322FF9" w:rsidP="00266C0A">
            <w:pPr>
              <w:jc w:val="center"/>
              <w:rPr>
                <w:color w:val="000000"/>
                <w:sz w:val="22"/>
                <w:szCs w:val="22"/>
              </w:rPr>
            </w:pPr>
            <w:r w:rsidRPr="001D72C4">
              <w:rPr>
                <w:color w:val="000000"/>
                <w:sz w:val="22"/>
                <w:szCs w:val="22"/>
              </w:rPr>
              <w:t xml:space="preserve">000 2 02 </w:t>
            </w:r>
            <w:r>
              <w:rPr>
                <w:color w:val="000000"/>
                <w:sz w:val="22"/>
                <w:szCs w:val="22"/>
              </w:rPr>
              <w:t>49999</w:t>
            </w:r>
            <w:r w:rsidRPr="001D72C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D72C4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FF9" w:rsidRPr="00461333" w:rsidRDefault="00322FF9" w:rsidP="009B04D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FF9" w:rsidRPr="00461333" w:rsidRDefault="00322FF9" w:rsidP="005035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2 416,0</w:t>
            </w:r>
          </w:p>
        </w:tc>
      </w:tr>
    </w:tbl>
    <w:p w:rsidR="00E27BAE" w:rsidRDefault="00E27BAE" w:rsidP="009B04D8">
      <w:pPr>
        <w:pStyle w:val="21"/>
        <w:widowControl w:val="0"/>
        <w:ind w:firstLine="0"/>
        <w:rPr>
          <w:bCs/>
          <w:color w:val="000000"/>
          <w:sz w:val="24"/>
        </w:rPr>
      </w:pPr>
    </w:p>
    <w:p w:rsidR="00E27BAE" w:rsidRDefault="009B04D8" w:rsidP="009B04D8">
      <w:pPr>
        <w:pStyle w:val="21"/>
        <w:widowControl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Pr="004C446F">
        <w:rPr>
          <w:color w:val="000000"/>
          <w:sz w:val="24"/>
        </w:rPr>
        <w:t>1.3.Приложение №</w:t>
      </w:r>
      <w:r>
        <w:rPr>
          <w:color w:val="000000"/>
          <w:sz w:val="24"/>
        </w:rPr>
        <w:t>5</w:t>
      </w:r>
      <w:r w:rsidRPr="004C446F">
        <w:rPr>
          <w:color w:val="000000"/>
          <w:sz w:val="24"/>
        </w:rPr>
        <w:t xml:space="preserve"> «Распределение бюджетных ассигнований на 20</w:t>
      </w:r>
      <w:r w:rsidR="00F519E6">
        <w:rPr>
          <w:color w:val="000000"/>
          <w:sz w:val="24"/>
        </w:rPr>
        <w:t>20</w:t>
      </w:r>
      <w:r w:rsidRPr="004C446F">
        <w:rPr>
          <w:color w:val="000000"/>
          <w:sz w:val="24"/>
        </w:rPr>
        <w:t xml:space="preserve"> год по разделам и </w:t>
      </w:r>
      <w:r w:rsidRPr="004C446F">
        <w:rPr>
          <w:color w:val="000000"/>
          <w:sz w:val="24"/>
        </w:rPr>
        <w:lastRenderedPageBreak/>
        <w:t xml:space="preserve">подразделам классификации расходов бюджета </w:t>
      </w:r>
      <w:r w:rsidR="00FF394A">
        <w:rPr>
          <w:color w:val="000000"/>
          <w:sz w:val="24"/>
        </w:rPr>
        <w:t>Нижнедобринского</w:t>
      </w:r>
      <w:r>
        <w:rPr>
          <w:color w:val="000000"/>
          <w:sz w:val="24"/>
        </w:rPr>
        <w:t xml:space="preserve"> сельского</w:t>
      </w:r>
      <w:r w:rsidRPr="004C446F">
        <w:rPr>
          <w:color w:val="000000"/>
          <w:sz w:val="24"/>
        </w:rPr>
        <w:t xml:space="preserve"> поселения» изложить в следующей редакции:</w:t>
      </w:r>
    </w:p>
    <w:tbl>
      <w:tblPr>
        <w:tblW w:w="9497" w:type="dxa"/>
        <w:tblInd w:w="250" w:type="dxa"/>
        <w:tblLook w:val="0000"/>
      </w:tblPr>
      <w:tblGrid>
        <w:gridCol w:w="6237"/>
        <w:gridCol w:w="851"/>
        <w:gridCol w:w="850"/>
        <w:gridCol w:w="1559"/>
      </w:tblGrid>
      <w:tr w:rsidR="009B04D8" w:rsidTr="00766C96">
        <w:trPr>
          <w:trHeight w:val="8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4D8" w:rsidRDefault="009B04D8" w:rsidP="009B04D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(тыс. рублей)</w:t>
            </w:r>
          </w:p>
        </w:tc>
      </w:tr>
      <w:tr w:rsidR="009B04D8" w:rsidRPr="0056051E" w:rsidTr="00766C96">
        <w:trPr>
          <w:trHeight w:val="12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4D8" w:rsidRPr="0056051E" w:rsidRDefault="009B04D8" w:rsidP="009B04D8">
            <w:pPr>
              <w:jc w:val="center"/>
              <w:rPr>
                <w:rFonts w:cs="Arial"/>
              </w:rPr>
            </w:pPr>
            <w:r w:rsidRPr="0056051E">
              <w:rPr>
                <w:rFonts w:cs="Arial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04D8" w:rsidRPr="0056051E" w:rsidRDefault="009B04D8" w:rsidP="009B04D8">
            <w:pPr>
              <w:jc w:val="center"/>
              <w:rPr>
                <w:rFonts w:cs="Arial"/>
              </w:rPr>
            </w:pPr>
            <w:r w:rsidRPr="0056051E">
              <w:rPr>
                <w:rFonts w:cs="Arial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B04D8" w:rsidRPr="0056051E" w:rsidRDefault="009B04D8" w:rsidP="009B04D8">
            <w:pPr>
              <w:jc w:val="center"/>
              <w:rPr>
                <w:rFonts w:cs="Arial"/>
              </w:rPr>
            </w:pPr>
            <w:r w:rsidRPr="0056051E">
              <w:rPr>
                <w:rFonts w:cs="Arial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4D8" w:rsidRPr="0056051E" w:rsidRDefault="009B04D8" w:rsidP="00F519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Сумма на 20</w:t>
            </w:r>
            <w:r w:rsidR="00F519E6">
              <w:rPr>
                <w:rFonts w:cs="Arial"/>
              </w:rPr>
              <w:t>20</w:t>
            </w:r>
            <w:r w:rsidRPr="0056051E">
              <w:rPr>
                <w:rFonts w:cs="Arial"/>
              </w:rPr>
              <w:t xml:space="preserve"> год</w:t>
            </w:r>
          </w:p>
        </w:tc>
      </w:tr>
      <w:tr w:rsidR="009B04D8" w:rsidRPr="00F809AA" w:rsidTr="00766C96">
        <w:trPr>
          <w:trHeight w:val="17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04D8" w:rsidRPr="00F809AA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B04D8" w:rsidRPr="00F809AA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B04D8" w:rsidRPr="00F809AA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4D8" w:rsidRPr="00F809AA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4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AD1E6B" w:rsidP="008A0F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3509,3</w:t>
            </w:r>
          </w:p>
        </w:tc>
      </w:tr>
      <w:tr w:rsidR="009B04D8" w:rsidRPr="0056051E" w:rsidTr="00766C96">
        <w:trPr>
          <w:trHeight w:val="51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322FF9" w:rsidP="00200A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AD1E6B" w:rsidP="00200A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2712,2</w:t>
            </w:r>
          </w:p>
        </w:tc>
      </w:tr>
      <w:tr w:rsidR="009B04D8" w:rsidRPr="0056051E" w:rsidTr="00766C96">
        <w:trPr>
          <w:trHeight w:val="5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8A0F34" w:rsidP="003B41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256432" w:rsidP="000C26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07E23">
              <w:rPr>
                <w:sz w:val="22"/>
                <w:szCs w:val="22"/>
              </w:rPr>
              <w:t>,0</w:t>
            </w:r>
          </w:p>
        </w:tc>
      </w:tr>
      <w:tr w:rsidR="003278F7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F7" w:rsidRPr="004C446F" w:rsidRDefault="003278F7" w:rsidP="009B0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F7" w:rsidRPr="004C446F" w:rsidRDefault="003278F7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F7" w:rsidRPr="004C446F" w:rsidRDefault="003278F7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F7" w:rsidRDefault="008A0F34" w:rsidP="002564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8A0F34" w:rsidP="008A0F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75,9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8A0F34" w:rsidP="005D26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</w:t>
            </w:r>
          </w:p>
        </w:tc>
      </w:tr>
      <w:tr w:rsidR="009B04D8" w:rsidRPr="0056051E" w:rsidTr="00766C96">
        <w:trPr>
          <w:trHeight w:val="5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8A0F34" w:rsidP="005D26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9B04D8" w:rsidRPr="007E3E3B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Обеспечение пожарный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8A0F34" w:rsidP="005D26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 w:rsidR="008A0F34" w:rsidRPr="007E3E3B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34" w:rsidRPr="004C446F" w:rsidRDefault="008A0F34" w:rsidP="009B04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34" w:rsidRPr="004C446F" w:rsidRDefault="008A0F34" w:rsidP="009B0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34" w:rsidRPr="004C446F" w:rsidRDefault="008A0F34" w:rsidP="009B0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34" w:rsidRDefault="008A0F34" w:rsidP="005D26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8A0F34" w:rsidP="005D26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1291,8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8A0F34" w:rsidP="005D26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1291,8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AD1E6B" w:rsidP="00083D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2374,8</w:t>
            </w:r>
          </w:p>
        </w:tc>
      </w:tr>
      <w:tr w:rsidR="009B04D8" w:rsidRPr="00A71400" w:rsidTr="00766C96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AD1E6B" w:rsidP="00AD1E6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1080,5</w:t>
            </w:r>
          </w:p>
        </w:tc>
      </w:tr>
      <w:tr w:rsidR="009B04D8" w:rsidRPr="0056051E" w:rsidTr="00766C96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083D34" w:rsidP="00675F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498,6</w:t>
            </w:r>
          </w:p>
        </w:tc>
      </w:tr>
      <w:tr w:rsidR="009B04D8" w:rsidRPr="0056051E" w:rsidTr="00766C96">
        <w:trPr>
          <w:trHeight w:val="2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083D34" w:rsidP="00876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795,7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083D34" w:rsidP="005206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39,1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Молодёжная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083D34" w:rsidP="005206A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39,1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083D34" w:rsidP="00876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1057,7</w:t>
            </w:r>
          </w:p>
        </w:tc>
      </w:tr>
      <w:tr w:rsidR="00675FC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FC8" w:rsidRPr="004C446F" w:rsidRDefault="00675FC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C8" w:rsidRPr="004C446F" w:rsidRDefault="00675FC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C8" w:rsidRPr="004C446F" w:rsidRDefault="00675FC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C8" w:rsidRPr="004C446F" w:rsidRDefault="00083D34" w:rsidP="00247A3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1057,7</w:t>
            </w:r>
          </w:p>
        </w:tc>
      </w:tr>
      <w:tr w:rsidR="00542B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BD8" w:rsidRPr="00542BD8" w:rsidRDefault="00542BD8" w:rsidP="009B04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542BD8" w:rsidRDefault="00542B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542BD8" w:rsidRDefault="00542BD8" w:rsidP="009B0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542BD8" w:rsidRDefault="00083D34" w:rsidP="00675F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36,0</w:t>
            </w:r>
          </w:p>
        </w:tc>
      </w:tr>
      <w:tr w:rsidR="00542B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BD8" w:rsidRPr="004C446F" w:rsidRDefault="00542BD8" w:rsidP="009B0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4C446F" w:rsidRDefault="00B2100F" w:rsidP="009B0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4C446F" w:rsidRDefault="00B2100F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Default="00083D34" w:rsidP="005206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B2100F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0F" w:rsidRPr="00B2100F" w:rsidRDefault="00B2100F" w:rsidP="009B04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Pr="00B2100F" w:rsidRDefault="00B2100F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Pr="00B2100F" w:rsidRDefault="00B2100F" w:rsidP="009B0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Pr="00B2100F" w:rsidRDefault="005206A3" w:rsidP="00542B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2100F">
              <w:rPr>
                <w:b/>
                <w:sz w:val="22"/>
                <w:szCs w:val="22"/>
              </w:rPr>
              <w:t>,0</w:t>
            </w:r>
          </w:p>
        </w:tc>
      </w:tr>
      <w:tr w:rsidR="00B2100F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0F" w:rsidRDefault="00B2100F" w:rsidP="009B0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Default="00B2100F" w:rsidP="009B0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Default="00B2100F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Default="005206A3" w:rsidP="00542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100F">
              <w:rPr>
                <w:sz w:val="22"/>
                <w:szCs w:val="22"/>
              </w:rPr>
              <w:t>,0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322FF9" w:rsidP="00876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8400,6</w:t>
            </w:r>
          </w:p>
        </w:tc>
      </w:tr>
    </w:tbl>
    <w:p w:rsidR="00306223" w:rsidRDefault="009B04D8" w:rsidP="009B04D8">
      <w:pPr>
        <w:jc w:val="both"/>
        <w:rPr>
          <w:rFonts w:cs="Arial"/>
          <w:sz w:val="16"/>
          <w:szCs w:val="16"/>
        </w:rPr>
      </w:pPr>
      <w:r>
        <w:rPr>
          <w:color w:val="000000"/>
        </w:rPr>
        <w:t xml:space="preserve">     1.4.Приложение №7 «Распределение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B2100F">
        <w:rPr>
          <w:color w:val="000000"/>
        </w:rPr>
        <w:t>Нижнедобринского</w:t>
      </w:r>
      <w:r>
        <w:rPr>
          <w:color w:val="000000"/>
        </w:rPr>
        <w:t xml:space="preserve"> сельского поселения на 20</w:t>
      </w:r>
      <w:r w:rsidR="00F519E6">
        <w:rPr>
          <w:color w:val="000000"/>
        </w:rPr>
        <w:t>20</w:t>
      </w:r>
      <w:r>
        <w:rPr>
          <w:color w:val="000000"/>
        </w:rPr>
        <w:t xml:space="preserve"> год» изложить в следующей редакции:</w:t>
      </w:r>
    </w:p>
    <w:p w:rsidR="009B04D8" w:rsidRDefault="009B04D8" w:rsidP="009B04D8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923" w:type="dxa"/>
        <w:tblInd w:w="108" w:type="dxa"/>
        <w:tblLook w:val="0000"/>
      </w:tblPr>
      <w:tblGrid>
        <w:gridCol w:w="3552"/>
        <w:gridCol w:w="895"/>
        <w:gridCol w:w="1290"/>
        <w:gridCol w:w="1493"/>
        <w:gridCol w:w="1275"/>
        <w:gridCol w:w="1418"/>
      </w:tblGrid>
      <w:tr w:rsidR="009B04D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9B04D8" w:rsidRPr="00330831" w:rsidRDefault="009B04D8" w:rsidP="00F519E6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 w:rsidR="00F519E6">
              <w:rPr>
                <w:rFonts w:cs="Arial"/>
              </w:rPr>
              <w:t>2020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9B04D8" w:rsidRPr="00330831" w:rsidTr="009B04D8">
        <w:trPr>
          <w:trHeight w:val="391"/>
        </w:trPr>
        <w:tc>
          <w:tcPr>
            <w:tcW w:w="35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B2100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r w:rsidR="00B2100F">
              <w:rPr>
                <w:rFonts w:cs="Arial"/>
                <w:b/>
                <w:bCs/>
                <w:sz w:val="20"/>
                <w:szCs w:val="20"/>
              </w:rPr>
              <w:t>Нижнедобринского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B04D8" w:rsidRPr="00330831" w:rsidTr="00EE4622">
        <w:trPr>
          <w:trHeight w:val="230"/>
        </w:trPr>
        <w:tc>
          <w:tcPr>
            <w:tcW w:w="3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B04D8" w:rsidRPr="00330831" w:rsidTr="00B06B65">
        <w:trPr>
          <w:trHeight w:val="37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330831" w:rsidRDefault="00AD1E6B" w:rsidP="00EE0B7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3509,3</w:t>
            </w:r>
          </w:p>
        </w:tc>
      </w:tr>
      <w:tr w:rsidR="009B04D8" w:rsidRPr="00330831" w:rsidTr="009B04D8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F519E6" w:rsidP="0032727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740,0</w:t>
            </w:r>
          </w:p>
        </w:tc>
      </w:tr>
      <w:tr w:rsidR="00FB26CF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26CF" w:rsidRPr="00382E54" w:rsidRDefault="00FB26CF" w:rsidP="009E157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  <w:r>
              <w:rPr>
                <w:rFonts w:cs="Arial"/>
                <w:bCs/>
                <w:sz w:val="20"/>
                <w:szCs w:val="20"/>
              </w:rPr>
              <w:t xml:space="preserve"> Нижнедобринского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82E54">
              <w:rPr>
                <w:rFonts w:cs="Arial"/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26CF" w:rsidRPr="00330831" w:rsidRDefault="00FB26C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26CF" w:rsidRPr="00330831" w:rsidRDefault="00FB26C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26CF" w:rsidRPr="00330831" w:rsidRDefault="00FB26C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26CF" w:rsidRPr="00330831" w:rsidRDefault="00FB26C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6CF" w:rsidRPr="00330831" w:rsidRDefault="00F519E6" w:rsidP="0032727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740,0</w:t>
            </w:r>
          </w:p>
        </w:tc>
      </w:tr>
      <w:tr w:rsidR="009B04D8" w:rsidRPr="00330831" w:rsidTr="009B04D8">
        <w:trPr>
          <w:trHeight w:val="61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F519E6" w:rsidP="003C192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154,1</w:t>
            </w:r>
          </w:p>
        </w:tc>
      </w:tr>
      <w:tr w:rsidR="009B04D8" w:rsidRPr="00330831" w:rsidTr="009B04D8">
        <w:trPr>
          <w:trHeight w:val="32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F519E6" w:rsidP="003C192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118,0</w:t>
            </w:r>
          </w:p>
        </w:tc>
      </w:tr>
      <w:tr w:rsidR="009B04D8" w:rsidTr="009B04D8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18082B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Default="00F519E6" w:rsidP="003C192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36,1</w:t>
            </w:r>
          </w:p>
        </w:tc>
      </w:tr>
      <w:tr w:rsidR="00290EE0" w:rsidTr="00290EE0">
        <w:trPr>
          <w:trHeight w:val="62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18082B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F519E6" w:rsidP="00EE0B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585,9</w:t>
            </w:r>
          </w:p>
        </w:tc>
      </w:tr>
      <w:tr w:rsidR="00290EE0" w:rsidTr="00290EE0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F519E6" w:rsidP="00EE0B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450,0</w:t>
            </w:r>
          </w:p>
        </w:tc>
      </w:tr>
      <w:tr w:rsidR="00290EE0" w:rsidTr="009B04D8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18082B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F519E6" w:rsidP="00EE0B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135,9</w:t>
            </w:r>
          </w:p>
        </w:tc>
      </w:tr>
      <w:tr w:rsidR="00290EE0" w:rsidRPr="00330831" w:rsidTr="009B04D8">
        <w:trPr>
          <w:trHeight w:val="13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AD1E6B" w:rsidP="00EE0B7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2712,2</w:t>
            </w:r>
          </w:p>
        </w:tc>
      </w:tr>
      <w:tr w:rsidR="00327277" w:rsidRPr="00330831" w:rsidTr="009B04D8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7277" w:rsidRPr="00B34B49" w:rsidRDefault="00327277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327277" w:rsidRPr="00330831" w:rsidRDefault="00327277" w:rsidP="00CA73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Нижнедобринского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7277" w:rsidRPr="00330831" w:rsidRDefault="00327277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7277" w:rsidRPr="00330831" w:rsidRDefault="00327277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7277" w:rsidRPr="00330831" w:rsidRDefault="00327277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7277" w:rsidRPr="00330831" w:rsidRDefault="00327277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7277" w:rsidRPr="00330831" w:rsidRDefault="00AD1E6B" w:rsidP="00247A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2712,2</w:t>
            </w:r>
          </w:p>
        </w:tc>
      </w:tr>
      <w:tr w:rsidR="00290EE0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290EE0" w:rsidRPr="00330831" w:rsidRDefault="009E157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="00290EE0" w:rsidRPr="00330831">
              <w:rPr>
                <w:rFonts w:cs="Arial"/>
                <w:sz w:val="20"/>
                <w:szCs w:val="20"/>
              </w:rPr>
              <w:t xml:space="preserve"> </w:t>
            </w:r>
            <w:r w:rsidR="00290EE0">
              <w:rPr>
                <w:rFonts w:cs="Arial"/>
                <w:sz w:val="20"/>
                <w:szCs w:val="20"/>
              </w:rPr>
              <w:t>сельского</w:t>
            </w:r>
            <w:r w:rsidR="00290EE0"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E0" w:rsidRPr="00330831" w:rsidRDefault="00AD1E6B" w:rsidP="00EE0B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776,4</w:t>
            </w:r>
          </w:p>
        </w:tc>
      </w:tr>
      <w:tr w:rsidR="00290EE0" w:rsidRPr="00330831" w:rsidTr="009B04D8">
        <w:trPr>
          <w:trHeight w:val="32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AD1E6B" w:rsidP="00470A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271,0</w:t>
            </w:r>
          </w:p>
        </w:tc>
      </w:tr>
      <w:tr w:rsidR="00290EE0" w:rsidRPr="00330831" w:rsidTr="009B04D8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F519E6" w:rsidP="00470A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3,0</w:t>
            </w:r>
          </w:p>
        </w:tc>
      </w:tr>
      <w:tr w:rsidR="00290EE0" w:rsidTr="009B04D8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0A6BE3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F519E6" w:rsidP="00EE0B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72,2</w:t>
            </w:r>
          </w:p>
        </w:tc>
      </w:tr>
      <w:tr w:rsidR="00290EE0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F519E6" w:rsidP="00EE0B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430,2</w:t>
            </w:r>
          </w:p>
        </w:tc>
      </w:tr>
      <w:tr w:rsidR="00894A22" w:rsidRPr="00330831" w:rsidTr="00894A22">
        <w:trPr>
          <w:trHeight w:val="52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F519E6" w:rsidP="00470A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3,8</w:t>
            </w:r>
          </w:p>
        </w:tc>
      </w:tr>
      <w:tr w:rsidR="00894A22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F519E6" w:rsidP="00470A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3,8</w:t>
            </w:r>
          </w:p>
        </w:tc>
      </w:tr>
      <w:tr w:rsidR="00894A22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18082B" w:rsidRDefault="00894A22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290EE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290EE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290EE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290EE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F519E6" w:rsidP="00EC736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1134,0</w:t>
            </w:r>
          </w:p>
        </w:tc>
      </w:tr>
      <w:tr w:rsidR="00894A22" w:rsidRPr="00330831" w:rsidTr="009707A8">
        <w:trPr>
          <w:trHeight w:val="5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681640" w:rsidRDefault="00894A22" w:rsidP="006816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27485F" w:rsidP="00EE0B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871,0</w:t>
            </w:r>
          </w:p>
        </w:tc>
      </w:tr>
      <w:tr w:rsidR="00894A22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0A6BE3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681640" w:rsidRDefault="00894A22" w:rsidP="006816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27485F" w:rsidP="00470A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263,0</w:t>
            </w:r>
          </w:p>
        </w:tc>
      </w:tr>
      <w:tr w:rsidR="0027485F" w:rsidRPr="00330831" w:rsidTr="00CC3006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85F" w:rsidRPr="0027485F" w:rsidRDefault="0027485F" w:rsidP="00CC3006">
            <w:pPr>
              <w:jc w:val="both"/>
              <w:rPr>
                <w:color w:val="000000"/>
                <w:sz w:val="20"/>
                <w:szCs w:val="20"/>
              </w:rPr>
            </w:pPr>
            <w:r w:rsidRPr="0027485F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213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213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27485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Default="0027485F" w:rsidP="006816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Default="0027485F" w:rsidP="00470A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652,0</w:t>
            </w:r>
          </w:p>
        </w:tc>
      </w:tr>
      <w:tr w:rsidR="0027485F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0A6BE3" w:rsidRDefault="0027485F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C30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C30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C3006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Default="0027485F" w:rsidP="006816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Default="0027485F" w:rsidP="00470A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652,0</w:t>
            </w:r>
          </w:p>
        </w:tc>
      </w:tr>
      <w:tr w:rsidR="0027485F" w:rsidRPr="00330831" w:rsidTr="00681640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EE0B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146,0</w:t>
            </w:r>
          </w:p>
        </w:tc>
      </w:tr>
      <w:tr w:rsidR="0027485F" w:rsidRPr="00330831" w:rsidTr="009B04D8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470A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65,0</w:t>
            </w:r>
          </w:p>
        </w:tc>
      </w:tr>
      <w:tr w:rsidR="0027485F" w:rsidRPr="00330831" w:rsidTr="009707A8">
        <w:trPr>
          <w:trHeight w:val="342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014A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</w:tr>
      <w:tr w:rsidR="0027485F" w:rsidRPr="00330831" w:rsidTr="009B04D8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470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22,1</w:t>
            </w:r>
          </w:p>
        </w:tc>
      </w:tr>
      <w:tr w:rsidR="0027485F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C90542" w:rsidRDefault="0027485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7485F" w:rsidRPr="00C90542" w:rsidRDefault="0027485F" w:rsidP="0093471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4530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22,1</w:t>
            </w:r>
          </w:p>
        </w:tc>
      </w:tr>
      <w:tr w:rsidR="0027485F" w:rsidRPr="00330831" w:rsidTr="00A510D0">
        <w:trPr>
          <w:trHeight w:val="86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CA73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4530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22,1</w:t>
            </w:r>
          </w:p>
        </w:tc>
      </w:tr>
      <w:tr w:rsidR="0027485F" w:rsidRPr="00330831" w:rsidTr="00506FE0">
        <w:trPr>
          <w:trHeight w:val="21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C90542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4530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22,1</w:t>
            </w:r>
          </w:p>
        </w:tc>
      </w:tr>
      <w:tr w:rsidR="0027485F" w:rsidRPr="00330831" w:rsidTr="00D96938">
        <w:trPr>
          <w:trHeight w:val="2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533C0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5,0</w:t>
            </w:r>
          </w:p>
        </w:tc>
      </w:tr>
      <w:tr w:rsidR="0027485F" w:rsidRPr="00330831" w:rsidTr="002E6B00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2B671B" w:rsidRDefault="0027485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7485F" w:rsidRPr="002B671B" w:rsidRDefault="0027485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533C0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27485F" w:rsidRPr="00330831" w:rsidTr="002E6B00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533C0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27485F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533C0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27485F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E438C4" w:rsidRDefault="0027485F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E438C4" w:rsidRDefault="0027485F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E438C4" w:rsidRDefault="0027485F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E438C4" w:rsidRDefault="0027485F" w:rsidP="003E11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  <w:tr w:rsidR="0027485F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1E0880" w:rsidRDefault="0027485F" w:rsidP="00E438C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7485F" w:rsidRPr="00330831" w:rsidRDefault="0027485F" w:rsidP="00E438C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Default="0027485F" w:rsidP="003E11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27485F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Default="0027485F" w:rsidP="00C213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27485F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E438C4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E438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E438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E438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Default="0027485F" w:rsidP="00C213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27485F" w:rsidRPr="00330831" w:rsidTr="00A914D4">
        <w:trPr>
          <w:trHeight w:val="19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C819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75,9</w:t>
            </w:r>
          </w:p>
        </w:tc>
      </w:tr>
      <w:tr w:rsidR="0027485F" w:rsidRPr="00330831" w:rsidTr="00A914D4">
        <w:trPr>
          <w:trHeight w:val="36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C819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75,9</w:t>
            </w:r>
          </w:p>
        </w:tc>
      </w:tr>
      <w:tr w:rsidR="0027485F" w:rsidRPr="00330831" w:rsidTr="009B04D8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1E0880" w:rsidRDefault="0027485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C819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75,9</w:t>
            </w:r>
          </w:p>
        </w:tc>
      </w:tr>
      <w:tr w:rsidR="0027485F" w:rsidRPr="00330831" w:rsidTr="009B04D8">
        <w:trPr>
          <w:trHeight w:val="139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27485F" w:rsidP="00C819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75,9</w:t>
            </w:r>
          </w:p>
        </w:tc>
      </w:tr>
      <w:tr w:rsidR="0027485F" w:rsidRPr="00330831" w:rsidTr="00F81120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F562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62217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819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58,0</w:t>
            </w:r>
          </w:p>
        </w:tc>
      </w:tr>
      <w:tr w:rsidR="0027485F" w:rsidTr="009B04D8">
        <w:trPr>
          <w:trHeight w:val="90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0A6BE3" w:rsidRDefault="0027485F" w:rsidP="00F56286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Default="0027485F" w:rsidP="0062217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Default="0027485F" w:rsidP="00C819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</w:t>
            </w:r>
          </w:p>
        </w:tc>
      </w:tr>
      <w:tr w:rsidR="0027485F" w:rsidTr="0027485F">
        <w:trPr>
          <w:trHeight w:val="66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0A6BE3" w:rsidRDefault="0027485F" w:rsidP="00F56286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C30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C30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C300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Default="0027485F" w:rsidP="0062217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Default="0027485F" w:rsidP="00C819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27485F" w:rsidRPr="00330831" w:rsidTr="009B04D8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C819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12,0</w:t>
            </w:r>
          </w:p>
        </w:tc>
      </w:tr>
      <w:tr w:rsidR="0027485F" w:rsidRPr="00330831" w:rsidTr="009B04D8">
        <w:trPr>
          <w:trHeight w:val="36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DA03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10,0</w:t>
            </w:r>
          </w:p>
        </w:tc>
      </w:tr>
      <w:tr w:rsidR="0027485F" w:rsidRPr="00330831" w:rsidTr="009B04D8">
        <w:trPr>
          <w:trHeight w:val="51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65490E" w:rsidRDefault="0027485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27485F" w:rsidRPr="0065490E" w:rsidRDefault="0027485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DA03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27485F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85F" w:rsidRPr="00330831" w:rsidRDefault="00A41AFD" w:rsidP="00DA03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27485F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27485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485F" w:rsidRPr="00330831" w:rsidRDefault="00A41AFD" w:rsidP="00DA03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27485F" w:rsidRPr="00330831">
              <w:rPr>
                <w:rFonts w:cs="Arial"/>
                <w:sz w:val="20"/>
                <w:szCs w:val="20"/>
              </w:rPr>
              <w:t>,</w:t>
            </w:r>
            <w:r w:rsidR="0027485F">
              <w:rPr>
                <w:rFonts w:cs="Arial"/>
                <w:sz w:val="20"/>
                <w:szCs w:val="20"/>
              </w:rPr>
              <w:t>0</w:t>
            </w:r>
          </w:p>
        </w:tc>
      </w:tr>
      <w:tr w:rsidR="00A41AFD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CC3006">
            <w:pPr>
              <w:rPr>
                <w:bCs/>
                <w:sz w:val="20"/>
                <w:szCs w:val="20"/>
              </w:rPr>
            </w:pPr>
            <w:r w:rsidRPr="00A41AFD"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41AFD"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41AFD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9B04D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9B04D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DA03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2,0</w:t>
            </w:r>
          </w:p>
        </w:tc>
      </w:tr>
      <w:tr w:rsidR="00A41AFD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65490E" w:rsidRDefault="00A41AFD" w:rsidP="00CC300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5490E">
              <w:rPr>
                <w:rFonts w:cs="Arial"/>
                <w:bCs/>
                <w:sz w:val="20"/>
                <w:szCs w:val="20"/>
              </w:rPr>
              <w:t>Не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программные направления обеспечения деятельности органов местного самоуправления </w:t>
            </w:r>
          </w:p>
          <w:p w:rsidR="00A41AFD" w:rsidRPr="0065490E" w:rsidRDefault="00A41AFD" w:rsidP="00CC300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CC3006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A41AF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CC300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DA03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A41AFD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65490E" w:rsidRDefault="00A41AFD" w:rsidP="00CC300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обеспечению общественного порядка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DA03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A41AFD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CC3006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CC30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CC30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CC300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DA03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A41AFD" w:rsidRPr="00330831" w:rsidTr="00F81120">
        <w:trPr>
          <w:trHeight w:val="41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0650F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1291,8</w:t>
            </w:r>
          </w:p>
        </w:tc>
      </w:tr>
      <w:tr w:rsidR="00A41AFD" w:rsidRPr="00330831" w:rsidTr="008D1EE0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9B04D8">
            <w:pPr>
              <w:jc w:val="center"/>
              <w:rPr>
                <w:bCs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0650F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1291,8</w:t>
            </w:r>
          </w:p>
        </w:tc>
      </w:tr>
      <w:tr w:rsidR="00A41AFD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E43980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A41AFD" w:rsidRDefault="00A41AFD" w:rsidP="000650FD">
            <w:pPr>
              <w:jc w:val="center"/>
              <w:rPr>
                <w:rFonts w:cs="Arial"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1291,8</w:t>
            </w:r>
          </w:p>
        </w:tc>
      </w:tr>
      <w:tr w:rsidR="00A41AFD" w:rsidRPr="00330831" w:rsidTr="00D76ED7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41AFD" w:rsidRDefault="00A41AFD" w:rsidP="000650FD">
            <w:pPr>
              <w:jc w:val="center"/>
              <w:rPr>
                <w:rFonts w:cs="Arial"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1291,8</w:t>
            </w:r>
          </w:p>
        </w:tc>
      </w:tr>
      <w:tr w:rsidR="00A41AFD" w:rsidRPr="00330831" w:rsidTr="002B67E7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A41AFD" w:rsidRDefault="00A41AFD" w:rsidP="000650FD">
            <w:pPr>
              <w:jc w:val="center"/>
              <w:rPr>
                <w:rFonts w:cs="Arial"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1291,8</w:t>
            </w:r>
          </w:p>
        </w:tc>
      </w:tr>
      <w:tr w:rsidR="00A41AFD" w:rsidRPr="00330831" w:rsidTr="00BB76B1">
        <w:trPr>
          <w:trHeight w:val="31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D1E6B" w:rsidP="0033430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2374,8</w:t>
            </w:r>
          </w:p>
        </w:tc>
      </w:tr>
      <w:tr w:rsidR="00A41AFD" w:rsidTr="00BB76B1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D1E6B" w:rsidP="0033430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1080,5</w:t>
            </w:r>
          </w:p>
        </w:tc>
      </w:tr>
      <w:tr w:rsidR="00A41AFD" w:rsidRPr="005A0078" w:rsidTr="009B04D8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E43980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43980">
              <w:rPr>
                <w:rFonts w:cs="Arial"/>
                <w:bCs/>
                <w:sz w:val="20"/>
                <w:szCs w:val="20"/>
              </w:rPr>
              <w:t>Не</w:t>
            </w:r>
            <w:r w:rsidR="006C468B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программные направления обеспечения деятельности органов местного самоуправления </w:t>
            </w:r>
          </w:p>
          <w:p w:rsidR="00A41AFD" w:rsidRPr="00447CB9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43980">
              <w:rPr>
                <w:rFonts w:cs="Arial"/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5A0078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A0078">
              <w:rPr>
                <w:rFonts w:cs="Arial"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5A0078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5A0078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5A0078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5A0078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5A0078" w:rsidRDefault="00AD1E6B" w:rsidP="0033430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1080,5</w:t>
            </w:r>
          </w:p>
        </w:tc>
      </w:tr>
      <w:tr w:rsidR="00A41AFD" w:rsidTr="009B04D8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E43980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5A0078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5A0078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41AFD" w:rsidRDefault="00A41AFD" w:rsidP="003C16F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5A0078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603714" w:rsidP="0033430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1054,8</w:t>
            </w:r>
          </w:p>
        </w:tc>
      </w:tr>
      <w:tr w:rsidR="00A41AFD" w:rsidTr="009B04D8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1093C" w:rsidRDefault="00A41AFD" w:rsidP="007A07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Default="00A41AFD" w:rsidP="003C16F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5A0078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603714" w:rsidP="0033430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1054,8</w:t>
            </w:r>
          </w:p>
        </w:tc>
      </w:tr>
      <w:tr w:rsidR="00A41AFD" w:rsidTr="00663DAB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663DA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6C468B" w:rsidP="000C651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25,7</w:t>
            </w:r>
          </w:p>
        </w:tc>
      </w:tr>
      <w:tr w:rsidR="00A41AFD" w:rsidTr="00663DAB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6C468B" w:rsidP="00B0053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A41AFD" w:rsidTr="00663DAB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663D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6C468B" w:rsidP="000C651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20,7</w:t>
            </w:r>
          </w:p>
        </w:tc>
      </w:tr>
      <w:tr w:rsidR="00A41AFD" w:rsidRPr="00330831" w:rsidTr="00C93CD0">
        <w:trPr>
          <w:trHeight w:val="40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6C468B" w:rsidP="00C94F0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498,6</w:t>
            </w:r>
          </w:p>
        </w:tc>
      </w:tr>
      <w:tr w:rsidR="00A41AFD" w:rsidRPr="00D008D4" w:rsidTr="00AA0456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F56DE" w:rsidRDefault="00A41AFD" w:rsidP="00A20BE0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F56DE" w:rsidRDefault="00A41AFD" w:rsidP="00E122C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F56DE" w:rsidRDefault="00A41AFD" w:rsidP="00E122C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F56DE" w:rsidRDefault="00A41AFD" w:rsidP="00E122C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F56DE" w:rsidRDefault="00A41AFD" w:rsidP="00E122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BB76B1" w:rsidRDefault="006C468B" w:rsidP="00C94F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498,6</w:t>
            </w:r>
          </w:p>
        </w:tc>
      </w:tr>
      <w:tr w:rsidR="00A41AFD" w:rsidRPr="00330831" w:rsidTr="00F23DAC">
        <w:trPr>
          <w:trHeight w:val="10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3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BB76B1" w:rsidRDefault="006C468B" w:rsidP="00C94F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220,4</w:t>
            </w:r>
          </w:p>
        </w:tc>
      </w:tr>
      <w:tr w:rsidR="00A41AFD" w:rsidRPr="00330831" w:rsidTr="00D008D4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BB76B1" w:rsidRDefault="006C468B" w:rsidP="00C94F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220,4</w:t>
            </w:r>
          </w:p>
        </w:tc>
      </w:tr>
      <w:tr w:rsidR="00A41AFD" w:rsidRPr="00330831" w:rsidTr="003E20A2">
        <w:trPr>
          <w:trHeight w:val="34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A41AFD" w:rsidRPr="00330831" w:rsidTr="003E20A2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A41AFD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3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7A07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6C468B" w:rsidP="00C94F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271,7</w:t>
            </w:r>
          </w:p>
        </w:tc>
      </w:tr>
      <w:tr w:rsidR="00A41AFD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7A07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6C468B" w:rsidP="00C94F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271,7</w:t>
            </w:r>
          </w:p>
        </w:tc>
      </w:tr>
      <w:tr w:rsidR="00A41AFD" w:rsidRPr="00330831" w:rsidTr="004E30A9">
        <w:trPr>
          <w:trHeight w:val="48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BB76B1" w:rsidRDefault="006C468B" w:rsidP="00C94F03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795,7</w:t>
            </w:r>
          </w:p>
        </w:tc>
      </w:tr>
      <w:tr w:rsidR="00A41AFD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DB7B82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41AFD" w:rsidRPr="00330831" w:rsidRDefault="00A41AFD" w:rsidP="0093471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6C468B" w:rsidRDefault="006C468B" w:rsidP="00247A38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6C468B">
              <w:rPr>
                <w:rFonts w:cs="Arial"/>
                <w:bCs/>
                <w:sz w:val="20"/>
                <w:szCs w:val="20"/>
              </w:rPr>
              <w:t>795,7</w:t>
            </w:r>
          </w:p>
        </w:tc>
      </w:tr>
      <w:tr w:rsidR="00A41AFD" w:rsidRPr="00330831" w:rsidTr="004E30A9">
        <w:trPr>
          <w:trHeight w:val="36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4E30A9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BB76B1" w:rsidRDefault="006C468B" w:rsidP="00BB76B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449,7</w:t>
            </w:r>
          </w:p>
        </w:tc>
      </w:tr>
      <w:tr w:rsidR="00A41AFD" w:rsidRPr="00330831" w:rsidTr="00385F4A">
        <w:trPr>
          <w:trHeight w:val="23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4E30A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Default="006C468B" w:rsidP="006F57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101,8</w:t>
            </w:r>
          </w:p>
        </w:tc>
      </w:tr>
      <w:tr w:rsidR="00A41AFD" w:rsidRPr="00330831" w:rsidTr="004E30A9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4879CC" w:rsidRDefault="00A41AFD" w:rsidP="006F57DD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Default="006C468B" w:rsidP="00C94F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30,8</w:t>
            </w:r>
          </w:p>
        </w:tc>
      </w:tr>
      <w:tr w:rsidR="00A41AFD" w:rsidRPr="00330831" w:rsidTr="004E30A9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4E30A9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BB76B1" w:rsidRDefault="006C468B" w:rsidP="00C94F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317,1</w:t>
            </w:r>
          </w:p>
        </w:tc>
      </w:tr>
      <w:tr w:rsidR="00A41AFD" w:rsidTr="009B04D8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18082B" w:rsidRDefault="00A41AFD" w:rsidP="00F23D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ED35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6C468B" w:rsidP="00C94F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325,5</w:t>
            </w:r>
          </w:p>
        </w:tc>
      </w:tr>
      <w:tr w:rsidR="00A41AFD" w:rsidTr="005B0E64">
        <w:trPr>
          <w:trHeight w:val="17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F23D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6C468B" w:rsidP="00C94F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250,0</w:t>
            </w:r>
          </w:p>
        </w:tc>
      </w:tr>
      <w:tr w:rsidR="00A41AFD" w:rsidTr="009B04D8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4879CC" w:rsidRDefault="00A41AFD" w:rsidP="00166C57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879CC">
              <w:rPr>
                <w:rFonts w:cs="Arial"/>
                <w:sz w:val="20"/>
                <w:szCs w:val="20"/>
              </w:rPr>
              <w:t>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F23D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7519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6C468B" w:rsidP="00C94F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75,5</w:t>
            </w:r>
          </w:p>
        </w:tc>
      </w:tr>
      <w:tr w:rsidR="00A41AFD" w:rsidTr="009B04D8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7519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A2D72" w:rsidRDefault="00757C7E" w:rsidP="00AC3A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</w:t>
            </w:r>
          </w:p>
        </w:tc>
      </w:tr>
      <w:tr w:rsidR="00A41AFD" w:rsidTr="009B04D8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7519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AA2D72" w:rsidRDefault="00757C7E" w:rsidP="00F23D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</w:t>
            </w:r>
          </w:p>
        </w:tc>
      </w:tr>
      <w:tr w:rsidR="00A41AFD" w:rsidTr="00D31164">
        <w:trPr>
          <w:trHeight w:val="29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4A20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BC7E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BC7E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4A20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4A20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757C7E" w:rsidP="00AC3A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</w:tr>
      <w:tr w:rsidR="00A41AFD" w:rsidRPr="00330831" w:rsidTr="00C46566">
        <w:trPr>
          <w:trHeight w:val="18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757C7E" w:rsidP="00AC3A6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39,1</w:t>
            </w:r>
          </w:p>
        </w:tc>
      </w:tr>
      <w:tr w:rsidR="00A41AFD" w:rsidRPr="00330831" w:rsidTr="00C46566">
        <w:trPr>
          <w:trHeight w:val="2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757C7E" w:rsidP="00AC3A6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39,1</w:t>
            </w:r>
          </w:p>
        </w:tc>
      </w:tr>
      <w:tr w:rsidR="00A41AFD" w:rsidRPr="00F97F96" w:rsidTr="009B04D8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A20BE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F97F96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F97F96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F97F96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757C7E" w:rsidP="00AC3A6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39,1</w:t>
            </w:r>
          </w:p>
        </w:tc>
      </w:tr>
      <w:tr w:rsidR="00A41AFD" w:rsidRPr="00F97F96" w:rsidTr="009B04D8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 xml:space="preserve">99 0 </w:t>
            </w:r>
            <w:r>
              <w:rPr>
                <w:rFonts w:cs="Arial"/>
                <w:bCs/>
                <w:sz w:val="20"/>
                <w:szCs w:val="20"/>
              </w:rPr>
              <w:t xml:space="preserve">00 </w:t>
            </w:r>
            <w:r w:rsidRPr="00F97F96">
              <w:rPr>
                <w:rFonts w:cs="Arial"/>
                <w:bCs/>
                <w:sz w:val="20"/>
                <w:szCs w:val="20"/>
              </w:rPr>
              <w:t>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F97F96" w:rsidRDefault="00757C7E" w:rsidP="00AC3A6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39,1</w:t>
            </w:r>
          </w:p>
        </w:tc>
      </w:tr>
      <w:tr w:rsidR="00A41AFD" w:rsidRPr="00224346" w:rsidTr="009B04D8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275A95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275A95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99 0</w:t>
            </w:r>
            <w:r>
              <w:rPr>
                <w:rFonts w:cs="Arial"/>
                <w:bCs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bCs/>
                <w:sz w:val="20"/>
                <w:szCs w:val="20"/>
              </w:rPr>
              <w:t xml:space="preserve"> 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224346" w:rsidRDefault="00757C7E" w:rsidP="00AC3A6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39,1</w:t>
            </w:r>
          </w:p>
        </w:tc>
      </w:tr>
      <w:tr w:rsidR="00A41AFD" w:rsidRPr="00330831" w:rsidTr="00246F94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C46566" w:rsidRDefault="00757C7E" w:rsidP="00C40407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1057,7</w:t>
            </w:r>
          </w:p>
        </w:tc>
      </w:tr>
      <w:tr w:rsidR="00A41AFD" w:rsidRPr="00330831" w:rsidTr="00D31164">
        <w:trPr>
          <w:trHeight w:val="34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AFD" w:rsidRPr="00C46566" w:rsidRDefault="00757C7E" w:rsidP="00247A3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1057,7</w:t>
            </w:r>
          </w:p>
        </w:tc>
      </w:tr>
      <w:tr w:rsidR="00A41AFD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0016DA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41AFD" w:rsidRPr="000016DA" w:rsidRDefault="00A41AFD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757C7E" w:rsidP="00C404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1057,7</w:t>
            </w:r>
          </w:p>
        </w:tc>
      </w:tr>
      <w:tr w:rsidR="00A41AFD" w:rsidRPr="00330831" w:rsidTr="009B04D8">
        <w:trPr>
          <w:trHeight w:val="3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757C7E" w:rsidP="00C404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677,20415</w:t>
            </w:r>
          </w:p>
        </w:tc>
      </w:tr>
      <w:tr w:rsidR="00A41AFD" w:rsidRPr="00330831" w:rsidTr="00AA4DA5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4879CC" w:rsidRDefault="00A41AFD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757C7E" w:rsidP="00AC3A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203,8</w:t>
            </w:r>
          </w:p>
        </w:tc>
      </w:tr>
      <w:tr w:rsidR="00A41AFD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AB4B71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Default="00A41AFD" w:rsidP="007519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757C7E" w:rsidP="00AC3A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61,5</w:t>
            </w:r>
          </w:p>
        </w:tc>
      </w:tr>
      <w:tr w:rsidR="00A41AFD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AFD" w:rsidRDefault="00A41AFD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Pr="00330831" w:rsidRDefault="00A41AFD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AFD" w:rsidRDefault="00757C7E" w:rsidP="00C404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411,90415</w:t>
            </w:r>
          </w:p>
        </w:tc>
      </w:tr>
      <w:tr w:rsidR="00CC3006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E065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Переданные полномочия по </w:t>
            </w:r>
            <w:r w:rsidR="00E0656D">
              <w:rPr>
                <w:rFonts w:cs="Arial"/>
                <w:sz w:val="20"/>
                <w:szCs w:val="20"/>
              </w:rPr>
              <w:t>проведению независимой оценки качества оказания услуг учреждению культуры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404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4,79585</w:t>
            </w:r>
          </w:p>
        </w:tc>
      </w:tr>
      <w:tr w:rsidR="00CC3006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C90542" w:rsidRDefault="00CC3006" w:rsidP="00CC3006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C30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C30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CC30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404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4,79585</w:t>
            </w:r>
          </w:p>
        </w:tc>
      </w:tr>
      <w:tr w:rsidR="00CC3006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18082B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5B7FAA" w:rsidP="00C404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370,6</w:t>
            </w:r>
          </w:p>
        </w:tc>
      </w:tr>
      <w:tr w:rsidR="00CC3006" w:rsidRPr="00330831" w:rsidTr="00D31164">
        <w:trPr>
          <w:trHeight w:val="3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4879CC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5B7FAA" w:rsidP="00C404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284,7</w:t>
            </w:r>
          </w:p>
        </w:tc>
      </w:tr>
      <w:tr w:rsidR="00CC3006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5B7FAA" w:rsidP="00C404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85,9</w:t>
            </w:r>
          </w:p>
        </w:tc>
      </w:tr>
      <w:tr w:rsidR="00CC3006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Pr="00330831" w:rsidRDefault="00CC3006" w:rsidP="00714F54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5B7FAA" w:rsidP="00AC3A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</w:tr>
      <w:tr w:rsidR="00CC3006" w:rsidRPr="00330831" w:rsidTr="009B04D8">
        <w:trPr>
          <w:trHeight w:val="4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Pr="00330831" w:rsidRDefault="00CC3006" w:rsidP="00714F54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8F217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</w:t>
            </w:r>
          </w:p>
        </w:tc>
      </w:tr>
      <w:tr w:rsidR="00CC3006" w:rsidRPr="00330831" w:rsidTr="00D31164">
        <w:trPr>
          <w:trHeight w:val="3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Pr="00330831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5B7FAA" w:rsidP="00AC3A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CC3006" w:rsidRPr="00330831" w:rsidTr="00D31164">
        <w:trPr>
          <w:trHeight w:val="41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074F37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074F37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074F37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Pr="00330831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87549" w:rsidRDefault="005B7FAA" w:rsidP="00D311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CC3006" w:rsidRPr="00330831" w:rsidTr="00D31164">
        <w:trPr>
          <w:trHeight w:val="36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Pr="00330831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87549" w:rsidRDefault="005B7FAA" w:rsidP="00D3116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CC3006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0016DA" w:rsidRDefault="00CC3006" w:rsidP="00CE0C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CC3006" w:rsidRPr="000016DA" w:rsidRDefault="00CC3006" w:rsidP="00CE0C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Pr="00330831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5B7FAA" w:rsidP="00D311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CC3006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 социальное обеспечение населения в рамках реализации </w:t>
            </w:r>
            <w:r>
              <w:rPr>
                <w:rFonts w:cs="Arial"/>
                <w:sz w:val="20"/>
                <w:szCs w:val="20"/>
              </w:rPr>
              <w:lastRenderedPageBreak/>
              <w:t>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5B7FAA" w:rsidP="00D311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CC3006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D311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5B7FAA" w:rsidP="00D311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CC3006" w:rsidRPr="00330831" w:rsidTr="00246F94">
        <w:trPr>
          <w:trHeight w:val="34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CC3006" w:rsidRPr="00330831" w:rsidTr="00246F94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5C06E6" w:rsidRDefault="00CC3006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CC3006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0016DA" w:rsidRDefault="00CC3006" w:rsidP="00CE0C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CC3006" w:rsidRPr="000016DA" w:rsidRDefault="00CC3006" w:rsidP="00CE0C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Pr="00330831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CC3006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CC3006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3006" w:rsidRDefault="00CC3006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CC3006" w:rsidRPr="00B54E14" w:rsidTr="009B04D8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330831" w:rsidRDefault="00CC3006" w:rsidP="009B04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3006" w:rsidRPr="00B54E14" w:rsidRDefault="005B7FAA" w:rsidP="00C404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8400,6</w:t>
            </w:r>
          </w:p>
        </w:tc>
      </w:tr>
    </w:tbl>
    <w:p w:rsidR="00A071CF" w:rsidRDefault="00A071CF" w:rsidP="009B04D8">
      <w:pPr>
        <w:jc w:val="both"/>
        <w:rPr>
          <w:color w:val="000000"/>
        </w:rPr>
      </w:pPr>
    </w:p>
    <w:p w:rsidR="00182AB0" w:rsidRDefault="00182AB0" w:rsidP="009B04D8">
      <w:pPr>
        <w:jc w:val="both"/>
        <w:rPr>
          <w:color w:val="000000"/>
        </w:rPr>
      </w:pPr>
    </w:p>
    <w:p w:rsidR="009B04D8" w:rsidRDefault="009B04D8" w:rsidP="009B04D8">
      <w:pPr>
        <w:jc w:val="both"/>
        <w:rPr>
          <w:color w:val="000000"/>
        </w:rPr>
      </w:pPr>
      <w:r>
        <w:rPr>
          <w:color w:val="000000"/>
        </w:rPr>
        <w:t xml:space="preserve">     1.5.Приложение №9 «Распределение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</w:t>
      </w:r>
      <w:r w:rsidR="008F2173">
        <w:rPr>
          <w:color w:val="000000"/>
        </w:rPr>
        <w:t>Нижнедобринского</w:t>
      </w:r>
      <w:r>
        <w:rPr>
          <w:color w:val="000000"/>
        </w:rPr>
        <w:t xml:space="preserve"> сельского поселения на 20</w:t>
      </w:r>
      <w:r w:rsidR="005B7FAA">
        <w:rPr>
          <w:color w:val="000000"/>
        </w:rPr>
        <w:t>20</w:t>
      </w:r>
      <w:r>
        <w:rPr>
          <w:color w:val="000000"/>
        </w:rPr>
        <w:t xml:space="preserve"> год» изложить в следующей редакции:</w:t>
      </w:r>
    </w:p>
    <w:p w:rsidR="0076592E" w:rsidRDefault="0076592E" w:rsidP="009B04D8">
      <w:pPr>
        <w:jc w:val="both"/>
        <w:rPr>
          <w:color w:val="000000"/>
        </w:rPr>
      </w:pPr>
    </w:p>
    <w:p w:rsidR="00182AB0" w:rsidRDefault="00182AB0" w:rsidP="009B04D8">
      <w:pPr>
        <w:jc w:val="both"/>
        <w:rPr>
          <w:color w:val="000000"/>
        </w:rPr>
      </w:pPr>
    </w:p>
    <w:p w:rsidR="00182AB0" w:rsidRDefault="00182AB0" w:rsidP="009B04D8">
      <w:pPr>
        <w:jc w:val="both"/>
        <w:rPr>
          <w:color w:val="000000"/>
        </w:rPr>
      </w:pPr>
    </w:p>
    <w:p w:rsidR="0076592E" w:rsidRDefault="0076592E" w:rsidP="0076592E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182AB0">
        <w:rPr>
          <w:rFonts w:cs="Arial"/>
          <w:sz w:val="16"/>
          <w:szCs w:val="16"/>
        </w:rPr>
        <w:t xml:space="preserve">             </w:t>
      </w:r>
      <w:r>
        <w:rPr>
          <w:rFonts w:cs="Arial"/>
          <w:sz w:val="16"/>
          <w:szCs w:val="16"/>
        </w:rPr>
        <w:t xml:space="preserve">    (тыс. рублей)</w:t>
      </w:r>
    </w:p>
    <w:tbl>
      <w:tblPr>
        <w:tblW w:w="10313" w:type="dxa"/>
        <w:tblInd w:w="108" w:type="dxa"/>
        <w:tblLook w:val="0000"/>
      </w:tblPr>
      <w:tblGrid>
        <w:gridCol w:w="3300"/>
        <w:gridCol w:w="763"/>
        <w:gridCol w:w="895"/>
        <w:gridCol w:w="1290"/>
        <w:gridCol w:w="1421"/>
        <w:gridCol w:w="1246"/>
        <w:gridCol w:w="1398"/>
      </w:tblGrid>
      <w:tr w:rsidR="00182AB0" w:rsidRPr="00330831" w:rsidTr="00182AB0">
        <w:trPr>
          <w:trHeight w:val="45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AB0" w:rsidRDefault="00182AB0" w:rsidP="00182AB0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Ве</w:t>
            </w:r>
            <w:proofErr w:type="spellEnd"/>
          </w:p>
          <w:p w:rsidR="00182AB0" w:rsidRDefault="00182AB0" w:rsidP="00182A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дом</w:t>
            </w:r>
          </w:p>
          <w:p w:rsidR="00182AB0" w:rsidRPr="00330831" w:rsidRDefault="00182AB0" w:rsidP="00182AB0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ство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182AB0" w:rsidRPr="00330831" w:rsidRDefault="00182AB0" w:rsidP="00385E55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>20</w:t>
            </w:r>
            <w:r w:rsidR="00385E55">
              <w:rPr>
                <w:rFonts w:cs="Arial"/>
              </w:rPr>
              <w:t>20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182AB0" w:rsidRPr="00330831" w:rsidTr="00182AB0">
        <w:trPr>
          <w:trHeight w:val="690"/>
        </w:trPr>
        <w:tc>
          <w:tcPr>
            <w:tcW w:w="33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b/>
                <w:bCs/>
                <w:sz w:val="20"/>
                <w:szCs w:val="20"/>
              </w:rPr>
              <w:t>Нижнедобринского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82AB0" w:rsidRPr="00330831" w:rsidRDefault="00182AB0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F5744" w:rsidRPr="00330831" w:rsidTr="00182AB0">
        <w:trPr>
          <w:trHeight w:val="37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60371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3509,3</w:t>
            </w:r>
          </w:p>
        </w:tc>
      </w:tr>
      <w:tr w:rsidR="00FF5744" w:rsidRPr="00330831" w:rsidTr="00182AB0">
        <w:trPr>
          <w:trHeight w:val="73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740,0</w:t>
            </w:r>
          </w:p>
        </w:tc>
      </w:tr>
      <w:tr w:rsidR="00FF5744" w:rsidRPr="00330831" w:rsidTr="00182AB0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82E54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  <w:r>
              <w:rPr>
                <w:rFonts w:cs="Arial"/>
                <w:bCs/>
                <w:sz w:val="20"/>
                <w:szCs w:val="20"/>
              </w:rPr>
              <w:t xml:space="preserve"> Нижнедобринского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740,0</w:t>
            </w:r>
          </w:p>
        </w:tc>
      </w:tr>
      <w:tr w:rsidR="00FF5744" w:rsidRPr="00330831" w:rsidTr="00182AB0">
        <w:trPr>
          <w:trHeight w:val="614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154,1</w:t>
            </w:r>
          </w:p>
        </w:tc>
      </w:tr>
      <w:tr w:rsidR="00FF5744" w:rsidRPr="00330831" w:rsidTr="00182AB0">
        <w:trPr>
          <w:trHeight w:val="326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118,0</w:t>
            </w:r>
          </w:p>
        </w:tc>
      </w:tr>
      <w:tr w:rsidR="00FF5744" w:rsidTr="00182AB0">
        <w:trPr>
          <w:trHeight w:val="1096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18082B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36,1</w:t>
            </w:r>
          </w:p>
        </w:tc>
      </w:tr>
      <w:tr w:rsidR="00FF5744" w:rsidTr="00182AB0">
        <w:trPr>
          <w:trHeight w:val="628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18082B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585,9</w:t>
            </w:r>
          </w:p>
        </w:tc>
      </w:tr>
      <w:tr w:rsidR="00FF5744" w:rsidTr="00182AB0">
        <w:trPr>
          <w:trHeight w:val="356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450,0</w:t>
            </w:r>
          </w:p>
        </w:tc>
      </w:tr>
      <w:tr w:rsidR="00FF5744" w:rsidTr="00182AB0">
        <w:trPr>
          <w:trHeight w:val="1096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18082B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135,9</w:t>
            </w:r>
          </w:p>
        </w:tc>
      </w:tr>
      <w:tr w:rsidR="00FF5744" w:rsidRPr="00330831" w:rsidTr="00182AB0">
        <w:trPr>
          <w:trHeight w:val="13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60371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2712,2</w:t>
            </w:r>
          </w:p>
        </w:tc>
      </w:tr>
      <w:tr w:rsidR="00FF5744" w:rsidRPr="00330831" w:rsidTr="00182AB0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B34B49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Нижнедобринского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60371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2712,2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60371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776,4</w:t>
            </w:r>
          </w:p>
        </w:tc>
      </w:tr>
      <w:tr w:rsidR="00FF5744" w:rsidRPr="00330831" w:rsidTr="00182AB0">
        <w:trPr>
          <w:trHeight w:val="32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60371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271,0</w:t>
            </w:r>
          </w:p>
        </w:tc>
      </w:tr>
      <w:tr w:rsidR="00FF5744" w:rsidRPr="00330831" w:rsidTr="00182AB0">
        <w:trPr>
          <w:trHeight w:val="676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3,0</w:t>
            </w:r>
          </w:p>
        </w:tc>
      </w:tr>
      <w:tr w:rsidR="00FF5744" w:rsidTr="00182AB0">
        <w:trPr>
          <w:trHeight w:val="676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0A6BE3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72,2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430,2</w:t>
            </w:r>
          </w:p>
        </w:tc>
      </w:tr>
      <w:tr w:rsidR="00FF5744" w:rsidRPr="00330831" w:rsidTr="00182AB0">
        <w:trPr>
          <w:trHeight w:val="52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3,8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3,8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18082B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1134,0</w:t>
            </w:r>
          </w:p>
        </w:tc>
      </w:tr>
      <w:tr w:rsidR="00FF5744" w:rsidRPr="00330831" w:rsidTr="00182AB0">
        <w:trPr>
          <w:trHeight w:val="58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681640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871,0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0A6BE3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681640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263,0</w:t>
            </w:r>
          </w:p>
        </w:tc>
      </w:tr>
      <w:tr w:rsidR="00FF5744" w:rsidRPr="00330831" w:rsidTr="00AD1E6B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744" w:rsidRPr="0027485F" w:rsidRDefault="00FF5744" w:rsidP="00AD1E6B">
            <w:pPr>
              <w:jc w:val="both"/>
              <w:rPr>
                <w:color w:val="000000"/>
                <w:sz w:val="20"/>
                <w:szCs w:val="20"/>
              </w:rPr>
            </w:pPr>
            <w:r w:rsidRPr="0027485F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652,0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0A6BE3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652,0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146,0</w:t>
            </w:r>
          </w:p>
        </w:tc>
      </w:tr>
      <w:tr w:rsidR="00FF5744" w:rsidRPr="00330831" w:rsidTr="00182AB0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65,0</w:t>
            </w:r>
          </w:p>
        </w:tc>
      </w:tr>
      <w:tr w:rsidR="00FF5744" w:rsidRPr="00330831" w:rsidTr="00182AB0">
        <w:trPr>
          <w:trHeight w:val="342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</w:tr>
      <w:tr w:rsidR="00FF5744" w:rsidRPr="00330831" w:rsidTr="00182AB0">
        <w:trPr>
          <w:trHeight w:val="7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22,1</w:t>
            </w:r>
          </w:p>
        </w:tc>
      </w:tr>
      <w:tr w:rsidR="00FF5744" w:rsidRPr="00330831" w:rsidTr="00182AB0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C90542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F5744" w:rsidRPr="00C90542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22,1</w:t>
            </w:r>
          </w:p>
        </w:tc>
      </w:tr>
      <w:tr w:rsidR="00FF5744" w:rsidRPr="00330831" w:rsidTr="00182AB0">
        <w:trPr>
          <w:trHeight w:val="86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22,1</w:t>
            </w:r>
          </w:p>
        </w:tc>
      </w:tr>
      <w:tr w:rsidR="00FF5744" w:rsidRPr="00330831" w:rsidTr="00182AB0">
        <w:trPr>
          <w:trHeight w:val="381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C90542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22,1</w:t>
            </w:r>
          </w:p>
        </w:tc>
      </w:tr>
      <w:tr w:rsidR="00FF5744" w:rsidRPr="00330831" w:rsidTr="00182AB0">
        <w:trPr>
          <w:trHeight w:val="35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5,0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2B671B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F5744" w:rsidRPr="002B671B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FF5744" w:rsidRPr="00330831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FF5744" w:rsidRPr="00330831" w:rsidTr="00182AB0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FF5744" w:rsidRPr="00E438C4" w:rsidTr="00182AB0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E438C4" w:rsidRDefault="00FF574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E438C4" w:rsidRDefault="00FF574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E438C4" w:rsidRDefault="00FF574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E438C4" w:rsidRDefault="00FF574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  <w:tr w:rsidR="00FF5744" w:rsidTr="00182AB0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1E0880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FF5744" w:rsidTr="00182AB0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FF5744" w:rsidTr="00182AB0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FF5744" w:rsidRPr="00330831" w:rsidTr="00182AB0">
        <w:trPr>
          <w:trHeight w:val="304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75,9</w:t>
            </w:r>
          </w:p>
        </w:tc>
      </w:tr>
      <w:tr w:rsidR="00FF5744" w:rsidRPr="00330831" w:rsidTr="00182AB0">
        <w:trPr>
          <w:trHeight w:val="366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75,9</w:t>
            </w:r>
          </w:p>
        </w:tc>
      </w:tr>
      <w:tr w:rsidR="00FF5744" w:rsidRPr="00330831" w:rsidTr="00182AB0">
        <w:trPr>
          <w:trHeight w:val="90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1E0880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75,9</w:t>
            </w:r>
          </w:p>
        </w:tc>
      </w:tr>
      <w:tr w:rsidR="00FF5744" w:rsidRPr="00330831" w:rsidTr="00182AB0">
        <w:trPr>
          <w:trHeight w:val="139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75,9</w:t>
            </w:r>
          </w:p>
        </w:tc>
      </w:tr>
      <w:tr w:rsidR="00FF5744" w:rsidRPr="00330831" w:rsidTr="00182AB0">
        <w:trPr>
          <w:trHeight w:val="40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58,0</w:t>
            </w:r>
          </w:p>
        </w:tc>
      </w:tr>
      <w:tr w:rsidR="00FF5744" w:rsidTr="00182AB0">
        <w:trPr>
          <w:trHeight w:val="902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0A6BE3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</w:t>
            </w:r>
            <w:r w:rsidRPr="000A6BE3">
              <w:rPr>
                <w:rFonts w:cs="Arial"/>
                <w:sz w:val="20"/>
                <w:szCs w:val="20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</w:t>
            </w:r>
          </w:p>
        </w:tc>
      </w:tr>
      <w:tr w:rsidR="00FF5744" w:rsidRPr="00330831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247A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12,0</w:t>
            </w:r>
          </w:p>
        </w:tc>
      </w:tr>
      <w:tr w:rsidR="00FF5744" w:rsidRPr="00330831" w:rsidTr="00182AB0">
        <w:trPr>
          <w:trHeight w:val="36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247A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10,0</w:t>
            </w:r>
          </w:p>
        </w:tc>
      </w:tr>
      <w:tr w:rsidR="00FF5744" w:rsidRPr="00330831" w:rsidTr="00182AB0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65490E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F5744" w:rsidRPr="0065490E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247A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FF5744" w:rsidRPr="00330831" w:rsidTr="00182AB0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247A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247A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rPr>
                <w:bCs/>
                <w:sz w:val="20"/>
                <w:szCs w:val="20"/>
              </w:rPr>
            </w:pPr>
            <w:r w:rsidRPr="00A41AFD"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41AFD"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41AFD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2,0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65490E" w:rsidRDefault="00FF574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5490E">
              <w:rPr>
                <w:rFonts w:cs="Arial"/>
                <w:bCs/>
                <w:sz w:val="20"/>
                <w:szCs w:val="20"/>
              </w:rPr>
              <w:t>Не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программные направления обеспечения деятельности органов местного самоуправления </w:t>
            </w:r>
          </w:p>
          <w:p w:rsidR="00FF5744" w:rsidRPr="0065490E" w:rsidRDefault="00FF574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65490E" w:rsidRDefault="00FF574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обеспечению общественного порядка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FF574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FF5744" w:rsidRPr="00330831" w:rsidTr="00182AB0">
        <w:trPr>
          <w:trHeight w:val="418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1291,8</w:t>
            </w:r>
          </w:p>
        </w:tc>
      </w:tr>
      <w:tr w:rsidR="00FF5744" w:rsidRPr="00330831" w:rsidTr="00182AB0">
        <w:trPr>
          <w:trHeight w:val="34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1291,8</w:t>
            </w:r>
          </w:p>
        </w:tc>
      </w:tr>
      <w:tr w:rsidR="00FF5744" w:rsidRPr="00330831" w:rsidTr="00182AB0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E43980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1291,8</w:t>
            </w:r>
          </w:p>
        </w:tc>
      </w:tr>
      <w:tr w:rsidR="00FF5744" w:rsidRPr="00330831" w:rsidTr="00182AB0">
        <w:trPr>
          <w:trHeight w:val="34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1291,8</w:t>
            </w:r>
          </w:p>
        </w:tc>
      </w:tr>
      <w:tr w:rsidR="00FF5744" w:rsidRPr="00330831" w:rsidTr="00182AB0">
        <w:trPr>
          <w:trHeight w:val="43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A41AFD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A41AFD">
              <w:rPr>
                <w:rFonts w:cs="Arial"/>
                <w:bCs/>
                <w:sz w:val="20"/>
                <w:szCs w:val="20"/>
              </w:rPr>
              <w:t>1291,8</w:t>
            </w:r>
          </w:p>
        </w:tc>
      </w:tr>
      <w:tr w:rsidR="00FF5744" w:rsidRPr="00330831" w:rsidTr="00182AB0">
        <w:trPr>
          <w:trHeight w:val="311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60371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2374,8</w:t>
            </w:r>
          </w:p>
        </w:tc>
      </w:tr>
      <w:tr w:rsidR="00FF5744" w:rsidTr="00182AB0">
        <w:trPr>
          <w:trHeight w:val="274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60371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1080,5</w:t>
            </w:r>
          </w:p>
        </w:tc>
      </w:tr>
      <w:tr w:rsidR="00FF5744" w:rsidRPr="005A0078" w:rsidTr="00182AB0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E43980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F5744" w:rsidRPr="00447CB9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5A0078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5A0078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A0078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5A0078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5A0078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5A0078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5A0078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5A0078" w:rsidRDefault="0060371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1080,5</w:t>
            </w:r>
          </w:p>
        </w:tc>
      </w:tr>
      <w:tr w:rsidR="00FF5744" w:rsidTr="00182AB0">
        <w:trPr>
          <w:trHeight w:val="33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E43980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5A0078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5A0078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5A0078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60371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1054,8</w:t>
            </w:r>
          </w:p>
        </w:tc>
      </w:tr>
      <w:tr w:rsidR="00FF5744" w:rsidTr="00182AB0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1093C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5A0078" w:rsidRDefault="00FF574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60371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1054,8</w:t>
            </w:r>
          </w:p>
        </w:tc>
      </w:tr>
      <w:tr w:rsidR="00FF5744" w:rsidRPr="00330831" w:rsidTr="00182AB0">
        <w:trPr>
          <w:trHeight w:val="3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25,7</w:t>
            </w:r>
          </w:p>
        </w:tc>
      </w:tr>
      <w:tr w:rsidR="00FF5744" w:rsidTr="00182AB0">
        <w:trPr>
          <w:trHeight w:val="33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Уплата прочих налогов и сборов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FF5744" w:rsidRPr="00330831" w:rsidTr="00182AB0">
        <w:trPr>
          <w:trHeight w:val="33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20,7</w:t>
            </w:r>
          </w:p>
        </w:tc>
      </w:tr>
      <w:tr w:rsidR="00FF5744" w:rsidRPr="00330831" w:rsidTr="00182AB0">
        <w:trPr>
          <w:trHeight w:val="408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744" w:rsidRPr="00330831" w:rsidRDefault="00FF574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498,6</w:t>
            </w:r>
          </w:p>
        </w:tc>
      </w:tr>
      <w:tr w:rsidR="00A931F4" w:rsidRPr="00BB76B1" w:rsidTr="00182AB0">
        <w:trPr>
          <w:trHeight w:val="138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F56DE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F56DE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F56DE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F56DE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F56DE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F56DE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BB76B1" w:rsidRDefault="00A931F4" w:rsidP="00AD1E6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498,6</w:t>
            </w:r>
          </w:p>
        </w:tc>
      </w:tr>
      <w:tr w:rsidR="00A931F4" w:rsidRPr="00BB76B1" w:rsidTr="00717CA5">
        <w:trPr>
          <w:trHeight w:val="44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BB76B1" w:rsidRDefault="00A931F4" w:rsidP="00AD1E6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220,4</w:t>
            </w:r>
          </w:p>
        </w:tc>
      </w:tr>
      <w:tr w:rsidR="00A931F4" w:rsidRPr="00BB76B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BB76B1" w:rsidRDefault="00A931F4" w:rsidP="00AD1E6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220,4</w:t>
            </w:r>
          </w:p>
        </w:tc>
      </w:tr>
      <w:tr w:rsidR="00A931F4" w:rsidTr="00182AB0">
        <w:trPr>
          <w:trHeight w:val="34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A931F4" w:rsidTr="00182AB0">
        <w:trPr>
          <w:trHeight w:val="491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A931F4" w:rsidRPr="00330831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271,7</w:t>
            </w:r>
          </w:p>
        </w:tc>
      </w:tr>
      <w:tr w:rsidR="00A931F4" w:rsidRPr="00330831" w:rsidTr="00182AB0">
        <w:trPr>
          <w:trHeight w:val="67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271,7</w:t>
            </w:r>
          </w:p>
        </w:tc>
      </w:tr>
      <w:tr w:rsidR="00A931F4" w:rsidRPr="00BB76B1" w:rsidTr="00182AB0">
        <w:trPr>
          <w:trHeight w:val="48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BB76B1" w:rsidRDefault="00A931F4" w:rsidP="00AD1E6B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795,7</w:t>
            </w:r>
          </w:p>
        </w:tc>
      </w:tr>
      <w:tr w:rsidR="00A931F4" w:rsidRPr="00BB76B1" w:rsidTr="00182AB0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DB7B82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6C468B" w:rsidRDefault="00A931F4" w:rsidP="00AD1E6B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6C468B">
              <w:rPr>
                <w:rFonts w:cs="Arial"/>
                <w:bCs/>
                <w:sz w:val="20"/>
                <w:szCs w:val="20"/>
              </w:rPr>
              <w:t>795,7</w:t>
            </w:r>
          </w:p>
        </w:tc>
      </w:tr>
      <w:tr w:rsidR="00A931F4" w:rsidRPr="00BB76B1" w:rsidTr="00182AB0">
        <w:trPr>
          <w:trHeight w:val="36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BB76B1" w:rsidRDefault="00A931F4" w:rsidP="00AD1E6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449,7</w:t>
            </w:r>
          </w:p>
        </w:tc>
      </w:tr>
      <w:tr w:rsidR="00A931F4" w:rsidTr="00717CA5">
        <w:trPr>
          <w:trHeight w:val="27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101,8</w:t>
            </w:r>
          </w:p>
        </w:tc>
      </w:tr>
      <w:tr w:rsidR="00A931F4" w:rsidTr="00182AB0">
        <w:trPr>
          <w:trHeight w:val="28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4879CC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30,8</w:t>
            </w:r>
          </w:p>
        </w:tc>
      </w:tr>
      <w:tr w:rsidR="00A931F4" w:rsidRPr="00BB76B1" w:rsidTr="00182AB0">
        <w:trPr>
          <w:trHeight w:val="28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BB76B1" w:rsidRDefault="00A931F4" w:rsidP="00AD1E6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317,1</w:t>
            </w:r>
          </w:p>
        </w:tc>
      </w:tr>
      <w:tr w:rsidR="00A931F4" w:rsidTr="00182AB0">
        <w:trPr>
          <w:trHeight w:val="491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18082B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325,5</w:t>
            </w:r>
          </w:p>
        </w:tc>
      </w:tr>
      <w:tr w:rsidR="00A931F4" w:rsidTr="00182AB0">
        <w:trPr>
          <w:trHeight w:val="17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250,0</w:t>
            </w:r>
          </w:p>
        </w:tc>
      </w:tr>
      <w:tr w:rsidR="00A931F4" w:rsidTr="00182AB0">
        <w:trPr>
          <w:trHeight w:val="36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4879CC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879CC">
              <w:rPr>
                <w:rFonts w:cs="Arial"/>
                <w:sz w:val="20"/>
                <w:szCs w:val="20"/>
              </w:rPr>
              <w:t>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75,5</w:t>
            </w:r>
          </w:p>
        </w:tc>
      </w:tr>
      <w:tr w:rsidR="00A931F4" w:rsidTr="00182AB0">
        <w:trPr>
          <w:trHeight w:val="36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AA2D72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</w:t>
            </w:r>
          </w:p>
        </w:tc>
      </w:tr>
      <w:tr w:rsidR="00A931F4" w:rsidTr="00182AB0">
        <w:trPr>
          <w:trHeight w:val="36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AA2D72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</w:t>
            </w:r>
          </w:p>
        </w:tc>
      </w:tr>
      <w:tr w:rsidR="00A931F4" w:rsidRPr="00330831" w:rsidTr="00182AB0">
        <w:trPr>
          <w:trHeight w:val="29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</w:tr>
      <w:tr w:rsidR="00A931F4" w:rsidRPr="00330831" w:rsidTr="00182AB0">
        <w:trPr>
          <w:trHeight w:val="18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39,1</w:t>
            </w:r>
          </w:p>
        </w:tc>
      </w:tr>
      <w:tr w:rsidR="00A931F4" w:rsidRPr="00330831" w:rsidTr="00182AB0">
        <w:trPr>
          <w:trHeight w:val="26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39,1</w:t>
            </w:r>
          </w:p>
        </w:tc>
      </w:tr>
      <w:tr w:rsidR="00A931F4" w:rsidRPr="00F97F96" w:rsidTr="00182AB0">
        <w:trPr>
          <w:trHeight w:val="371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F97F96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F97F96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F97F9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F97F96">
              <w:rPr>
                <w:rFonts w:cs="Arial"/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39,1</w:t>
            </w:r>
          </w:p>
        </w:tc>
      </w:tr>
      <w:tr w:rsidR="00A931F4" w:rsidRPr="00F97F96" w:rsidTr="00182AB0">
        <w:trPr>
          <w:trHeight w:val="371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Мероприятия по молодежной политике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 xml:space="preserve">99 0 </w:t>
            </w:r>
            <w:r>
              <w:rPr>
                <w:rFonts w:cs="Arial"/>
                <w:bCs/>
                <w:sz w:val="20"/>
                <w:szCs w:val="20"/>
              </w:rPr>
              <w:t xml:space="preserve">00 </w:t>
            </w:r>
            <w:r w:rsidRPr="00F97F96">
              <w:rPr>
                <w:rFonts w:cs="Arial"/>
                <w:bCs/>
                <w:sz w:val="20"/>
                <w:szCs w:val="20"/>
              </w:rPr>
              <w:t>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F97F96" w:rsidRDefault="00A931F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39,1</w:t>
            </w:r>
          </w:p>
        </w:tc>
      </w:tr>
      <w:tr w:rsidR="00A931F4" w:rsidRPr="00224346" w:rsidTr="00182AB0">
        <w:trPr>
          <w:trHeight w:val="371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275A95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275A95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275A95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99 0</w:t>
            </w:r>
            <w:r>
              <w:rPr>
                <w:rFonts w:cs="Arial"/>
                <w:bCs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bCs/>
                <w:sz w:val="20"/>
                <w:szCs w:val="20"/>
              </w:rPr>
              <w:t xml:space="preserve"> 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224346" w:rsidRDefault="00A931F4" w:rsidP="00AD1E6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39,1</w:t>
            </w:r>
          </w:p>
        </w:tc>
      </w:tr>
      <w:tr w:rsidR="00A931F4" w:rsidRPr="00C46566" w:rsidTr="00182AB0">
        <w:trPr>
          <w:trHeight w:val="356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C46566" w:rsidRDefault="00A931F4" w:rsidP="00AD1E6B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1057,7</w:t>
            </w:r>
          </w:p>
        </w:tc>
      </w:tr>
      <w:tr w:rsidR="00A931F4" w:rsidRPr="00C46566" w:rsidTr="00182AB0">
        <w:trPr>
          <w:trHeight w:val="34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C46566" w:rsidRDefault="00A931F4" w:rsidP="00AD1E6B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1057,7</w:t>
            </w:r>
          </w:p>
        </w:tc>
      </w:tr>
      <w:tr w:rsidR="00A931F4" w:rsidRPr="00330831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0016DA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931F4" w:rsidRPr="000016DA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1057,7</w:t>
            </w:r>
          </w:p>
        </w:tc>
      </w:tr>
      <w:tr w:rsidR="00A931F4" w:rsidTr="00182AB0">
        <w:trPr>
          <w:trHeight w:val="37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677,20415</w:t>
            </w:r>
          </w:p>
        </w:tc>
      </w:tr>
      <w:tr w:rsidR="00A931F4" w:rsidTr="00182AB0">
        <w:trPr>
          <w:trHeight w:val="33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4879CC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203,8</w:t>
            </w:r>
          </w:p>
        </w:tc>
      </w:tr>
      <w:tr w:rsidR="00A931F4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61,5</w:t>
            </w:r>
          </w:p>
        </w:tc>
      </w:tr>
      <w:tr w:rsidR="00A931F4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411,90415</w:t>
            </w:r>
          </w:p>
        </w:tc>
      </w:tr>
      <w:tr w:rsidR="00A931F4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проведению независимой оценки качества оказания услуг учреждению культуры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99 0 00 20130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4,79585</w:t>
            </w:r>
          </w:p>
        </w:tc>
      </w:tr>
      <w:tr w:rsidR="00A931F4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C90542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99 0 00 20130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4,79585</w:t>
            </w:r>
          </w:p>
        </w:tc>
      </w:tr>
      <w:tr w:rsidR="00A931F4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18082B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 на сбалансированность местных бюджетов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370,6</w:t>
            </w:r>
          </w:p>
        </w:tc>
      </w:tr>
      <w:tr w:rsidR="00A931F4" w:rsidTr="00182AB0">
        <w:trPr>
          <w:trHeight w:val="35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4879CC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284,7</w:t>
            </w:r>
          </w:p>
        </w:tc>
      </w:tr>
      <w:tr w:rsidR="00A931F4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85,9</w:t>
            </w:r>
          </w:p>
        </w:tc>
      </w:tr>
      <w:tr w:rsidR="00A931F4" w:rsidRPr="00330831" w:rsidTr="00182AB0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</w:tr>
      <w:tr w:rsidR="00A931F4" w:rsidRPr="00330831" w:rsidTr="00182AB0">
        <w:trPr>
          <w:trHeight w:val="47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</w:t>
            </w:r>
          </w:p>
        </w:tc>
      </w:tr>
      <w:tr w:rsidR="00A931F4" w:rsidRPr="00330831" w:rsidTr="00182AB0">
        <w:trPr>
          <w:trHeight w:val="335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A931F4" w:rsidRPr="00587549" w:rsidTr="00182AB0">
        <w:trPr>
          <w:trHeight w:val="412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074F37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074F37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074F37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87549" w:rsidRDefault="00A931F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A931F4" w:rsidRPr="00587549" w:rsidTr="00182AB0">
        <w:trPr>
          <w:trHeight w:val="364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87549" w:rsidRDefault="00A931F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A931F4" w:rsidTr="00182AB0">
        <w:trPr>
          <w:trHeight w:val="26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0016DA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931F4" w:rsidRPr="000016DA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A931F4" w:rsidTr="00182AB0">
        <w:trPr>
          <w:trHeight w:val="26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 социальное обеспечение населения в рамках реализации публичных нормативных обязательств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A931F4" w:rsidTr="00182AB0">
        <w:trPr>
          <w:trHeight w:val="26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A931F4" w:rsidRPr="005C06E6" w:rsidTr="00182AB0">
        <w:trPr>
          <w:trHeight w:val="34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C06E6" w:rsidRDefault="00A931F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A931F4" w:rsidRPr="005C06E6" w:rsidTr="00182AB0">
        <w:trPr>
          <w:trHeight w:val="409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C06E6" w:rsidRDefault="00A931F4" w:rsidP="00182AB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5C06E6" w:rsidRDefault="00A931F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A931F4" w:rsidTr="00182AB0">
        <w:trPr>
          <w:trHeight w:val="26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0016DA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A931F4" w:rsidRPr="000016DA" w:rsidRDefault="00A931F4" w:rsidP="00182AB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A931F4" w:rsidTr="00182AB0">
        <w:trPr>
          <w:trHeight w:val="26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A931F4" w:rsidTr="00182AB0">
        <w:trPr>
          <w:trHeight w:val="26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31F4" w:rsidRDefault="00A931F4" w:rsidP="00AD1E6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A931F4" w:rsidRPr="00B54E14" w:rsidTr="00182AB0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330831" w:rsidRDefault="00A931F4" w:rsidP="00182AB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31F4" w:rsidRPr="00B54E14" w:rsidRDefault="00A931F4" w:rsidP="00AD1E6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8400,6</w:t>
            </w:r>
          </w:p>
        </w:tc>
      </w:tr>
    </w:tbl>
    <w:p w:rsidR="00182AB0" w:rsidRDefault="00182AB0" w:rsidP="0076592E">
      <w:pPr>
        <w:jc w:val="both"/>
        <w:rPr>
          <w:rFonts w:cs="Arial"/>
          <w:sz w:val="16"/>
          <w:szCs w:val="16"/>
        </w:rPr>
      </w:pPr>
    </w:p>
    <w:p w:rsidR="00471DE6" w:rsidRDefault="00471DE6" w:rsidP="00471DE6">
      <w:pPr>
        <w:pStyle w:val="22"/>
        <w:spacing w:line="240" w:lineRule="auto"/>
        <w:ind w:right="-108"/>
        <w:jc w:val="both"/>
        <w:rPr>
          <w:b/>
          <w:iCs/>
        </w:rPr>
      </w:pPr>
    </w:p>
    <w:p w:rsidR="009A2873" w:rsidRDefault="009A2873" w:rsidP="00471DE6">
      <w:pPr>
        <w:pStyle w:val="22"/>
        <w:spacing w:line="240" w:lineRule="auto"/>
        <w:ind w:right="-108"/>
        <w:jc w:val="both"/>
        <w:rPr>
          <w:b/>
          <w:iCs/>
        </w:rPr>
      </w:pPr>
    </w:p>
    <w:p w:rsidR="00471DE6" w:rsidRDefault="00471DE6" w:rsidP="009B04D8">
      <w:pPr>
        <w:ind w:right="139"/>
        <w:jc w:val="both"/>
        <w:rPr>
          <w:rFonts w:cs="Arial"/>
          <w:sz w:val="16"/>
          <w:szCs w:val="16"/>
        </w:rPr>
      </w:pPr>
    </w:p>
    <w:p w:rsidR="000B0E7E" w:rsidRDefault="000B0E7E" w:rsidP="009B04D8">
      <w:pPr>
        <w:ind w:right="139"/>
        <w:jc w:val="both"/>
        <w:rPr>
          <w:rFonts w:cs="Arial"/>
          <w:sz w:val="16"/>
          <w:szCs w:val="16"/>
        </w:rPr>
      </w:pPr>
    </w:p>
    <w:p w:rsidR="00BA6274" w:rsidRDefault="000656DE" w:rsidP="009B04D8">
      <w:pPr>
        <w:ind w:right="139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</w:t>
      </w:r>
      <w:r w:rsidR="009B04D8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</w:t>
      </w:r>
      <w:r w:rsidR="009B04D8">
        <w:rPr>
          <w:rFonts w:cs="Arial"/>
          <w:sz w:val="16"/>
          <w:szCs w:val="16"/>
        </w:rPr>
        <w:t xml:space="preserve">  </w:t>
      </w:r>
    </w:p>
    <w:p w:rsidR="00251F58" w:rsidRDefault="0043321B">
      <w:r>
        <w:t>Глава</w:t>
      </w:r>
      <w:r w:rsidR="00E31890">
        <w:t xml:space="preserve"> </w:t>
      </w:r>
      <w:r w:rsidR="007447AB">
        <w:t>Нижнедобринского</w:t>
      </w:r>
      <w:r w:rsidR="004B45AA">
        <w:t xml:space="preserve"> сельского поселения    </w:t>
      </w:r>
      <w:r w:rsidR="004B35E5">
        <w:t xml:space="preserve">      </w:t>
      </w:r>
      <w:r w:rsidR="004B45AA">
        <w:t xml:space="preserve">     </w:t>
      </w:r>
    </w:p>
    <w:p w:rsidR="00251F58" w:rsidRDefault="00251F58">
      <w:r>
        <w:t>Жирновского муниципального района</w:t>
      </w:r>
    </w:p>
    <w:p w:rsidR="0006419E" w:rsidRDefault="00251F58">
      <w:r>
        <w:t xml:space="preserve">Волгоградской области                                                                           </w:t>
      </w:r>
      <w:r w:rsidR="004B45AA">
        <w:t xml:space="preserve">                </w:t>
      </w:r>
      <w:r w:rsidR="007447AB">
        <w:t>А</w:t>
      </w:r>
      <w:r w:rsidR="004B45AA">
        <w:t>.В. Б</w:t>
      </w:r>
      <w:r w:rsidR="007447AB">
        <w:t>огданов</w:t>
      </w:r>
    </w:p>
    <w:sectPr w:rsidR="0006419E" w:rsidSect="009B04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98"/>
        </w:tabs>
        <w:ind w:left="69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36"/>
        </w:tabs>
        <w:ind w:left="103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74"/>
        </w:tabs>
        <w:ind w:left="137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50"/>
        </w:tabs>
        <w:ind w:left="20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388"/>
        </w:tabs>
        <w:ind w:left="238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26"/>
        </w:tabs>
        <w:ind w:left="272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064"/>
        </w:tabs>
        <w:ind w:left="3064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1787A2A"/>
    <w:multiLevelType w:val="multilevel"/>
    <w:tmpl w:val="F72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9A0798"/>
    <w:multiLevelType w:val="hybridMultilevel"/>
    <w:tmpl w:val="5EB02362"/>
    <w:lvl w:ilvl="0" w:tplc="F0B028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6DD0138"/>
    <w:multiLevelType w:val="hybridMultilevel"/>
    <w:tmpl w:val="DA4402E0"/>
    <w:lvl w:ilvl="0" w:tplc="AD18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178AC"/>
    <w:multiLevelType w:val="hybridMultilevel"/>
    <w:tmpl w:val="54CA5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13FF9"/>
    <w:multiLevelType w:val="hybridMultilevel"/>
    <w:tmpl w:val="80DCF9D2"/>
    <w:lvl w:ilvl="0" w:tplc="1FDECE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20B1B03"/>
    <w:multiLevelType w:val="multilevel"/>
    <w:tmpl w:val="038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6175B"/>
    <w:multiLevelType w:val="multilevel"/>
    <w:tmpl w:val="0419001D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9C02B8"/>
    <w:multiLevelType w:val="hybridMultilevel"/>
    <w:tmpl w:val="7DD6F954"/>
    <w:lvl w:ilvl="0" w:tplc="CB3C77C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569C2"/>
    <w:multiLevelType w:val="multilevel"/>
    <w:tmpl w:val="070CA5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E981C7B"/>
    <w:multiLevelType w:val="hybridMultilevel"/>
    <w:tmpl w:val="3AD4609A"/>
    <w:lvl w:ilvl="0" w:tplc="88E8C6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6DF1C87"/>
    <w:multiLevelType w:val="multilevel"/>
    <w:tmpl w:val="5AA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15D15"/>
    <w:multiLevelType w:val="hybridMultilevel"/>
    <w:tmpl w:val="4492295E"/>
    <w:lvl w:ilvl="0" w:tplc="33D042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D0E46C4"/>
    <w:multiLevelType w:val="multilevel"/>
    <w:tmpl w:val="2F0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D61F6"/>
    <w:multiLevelType w:val="hybridMultilevel"/>
    <w:tmpl w:val="CB3E8FA4"/>
    <w:lvl w:ilvl="0" w:tplc="0F5A3EA6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CD517C"/>
    <w:multiLevelType w:val="multilevel"/>
    <w:tmpl w:val="0419001D"/>
    <w:styleLink w:val="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russianLower"/>
      <w:lvlText w:val="%2"/>
      <w:lvlJc w:val="left"/>
      <w:pPr>
        <w:tabs>
          <w:tab w:val="num" w:pos="720"/>
        </w:tabs>
        <w:ind w:left="360" w:hanging="360"/>
      </w:pPr>
      <w:rPr>
        <w:rFonts w:ascii="Lucida Console" w:hAnsi="Lucida Console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FBF7C99"/>
    <w:multiLevelType w:val="hybridMultilevel"/>
    <w:tmpl w:val="55ACF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5FFE4BCE"/>
    <w:multiLevelType w:val="hybridMultilevel"/>
    <w:tmpl w:val="ABF8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612FC6"/>
    <w:multiLevelType w:val="hybridMultilevel"/>
    <w:tmpl w:val="17E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F72046"/>
    <w:multiLevelType w:val="hybridMultilevel"/>
    <w:tmpl w:val="386036FA"/>
    <w:lvl w:ilvl="0" w:tplc="8A1A67DE">
      <w:start w:val="1"/>
      <w:numFmt w:val="decimal"/>
      <w:lvlText w:val="%1."/>
      <w:lvlJc w:val="left"/>
      <w:pPr>
        <w:tabs>
          <w:tab w:val="num" w:pos="1170"/>
        </w:tabs>
        <w:ind w:left="117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26ED3"/>
    <w:multiLevelType w:val="multilevel"/>
    <w:tmpl w:val="BB5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9527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8790AF0"/>
    <w:multiLevelType w:val="hybridMultilevel"/>
    <w:tmpl w:val="73366044"/>
    <w:lvl w:ilvl="0" w:tplc="6918512A">
      <w:start w:val="1"/>
      <w:numFmt w:val="decimal"/>
      <w:lvlText w:val="%1."/>
      <w:lvlJc w:val="left"/>
      <w:pPr>
        <w:tabs>
          <w:tab w:val="num" w:pos="1218"/>
        </w:tabs>
        <w:ind w:left="708" w:firstLine="28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E36A9"/>
    <w:multiLevelType w:val="multilevel"/>
    <w:tmpl w:val="61EE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9"/>
  </w:num>
  <w:num w:numId="16">
    <w:abstractNumId w:val="8"/>
  </w:num>
  <w:num w:numId="17">
    <w:abstractNumId w:val="13"/>
  </w:num>
  <w:num w:numId="18">
    <w:abstractNumId w:val="26"/>
  </w:num>
  <w:num w:numId="19">
    <w:abstractNumId w:val="2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14"/>
  </w:num>
  <w:num w:numId="25">
    <w:abstractNumId w:val="28"/>
  </w:num>
  <w:num w:numId="26">
    <w:abstractNumId w:val="16"/>
  </w:num>
  <w:num w:numId="27">
    <w:abstractNumId w:val="11"/>
  </w:num>
  <w:num w:numId="28">
    <w:abstractNumId w:val="25"/>
  </w:num>
  <w:num w:numId="29">
    <w:abstractNumId w:val="6"/>
  </w:num>
  <w:num w:numId="30">
    <w:abstractNumId w:val="18"/>
  </w:num>
  <w:num w:numId="31">
    <w:abstractNumId w:val="21"/>
  </w:num>
  <w:num w:numId="32">
    <w:abstractNumId w:val="4"/>
  </w:num>
  <w:num w:numId="33">
    <w:abstractNumId w:val="5"/>
  </w:num>
  <w:num w:numId="34">
    <w:abstractNumId w:val="7"/>
  </w:num>
  <w:num w:numId="35">
    <w:abstractNumId w:val="10"/>
  </w:num>
  <w:num w:numId="36">
    <w:abstractNumId w:val="1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45AA"/>
    <w:rsid w:val="0000218A"/>
    <w:rsid w:val="00003770"/>
    <w:rsid w:val="000123E1"/>
    <w:rsid w:val="00014A69"/>
    <w:rsid w:val="00016E9D"/>
    <w:rsid w:val="000408D2"/>
    <w:rsid w:val="000425CD"/>
    <w:rsid w:val="00057DFE"/>
    <w:rsid w:val="0006419E"/>
    <w:rsid w:val="000650FD"/>
    <w:rsid w:val="000656DE"/>
    <w:rsid w:val="00067F4A"/>
    <w:rsid w:val="00072761"/>
    <w:rsid w:val="00074782"/>
    <w:rsid w:val="00083D34"/>
    <w:rsid w:val="000A0DEE"/>
    <w:rsid w:val="000A3A9C"/>
    <w:rsid w:val="000A5F49"/>
    <w:rsid w:val="000A62DC"/>
    <w:rsid w:val="000A6881"/>
    <w:rsid w:val="000B0E7E"/>
    <w:rsid w:val="000B5E81"/>
    <w:rsid w:val="000C264A"/>
    <w:rsid w:val="000C380F"/>
    <w:rsid w:val="000C651C"/>
    <w:rsid w:val="000C7E96"/>
    <w:rsid w:val="000D0E0D"/>
    <w:rsid w:val="000D2A67"/>
    <w:rsid w:val="000F19A7"/>
    <w:rsid w:val="000F4EDB"/>
    <w:rsid w:val="000F6ECE"/>
    <w:rsid w:val="00103143"/>
    <w:rsid w:val="001050F0"/>
    <w:rsid w:val="00105E77"/>
    <w:rsid w:val="00114198"/>
    <w:rsid w:val="001263D2"/>
    <w:rsid w:val="0013460C"/>
    <w:rsid w:val="00140670"/>
    <w:rsid w:val="001450EE"/>
    <w:rsid w:val="00154D4D"/>
    <w:rsid w:val="00156EF8"/>
    <w:rsid w:val="00157A91"/>
    <w:rsid w:val="00166C57"/>
    <w:rsid w:val="00166F3D"/>
    <w:rsid w:val="00173DF8"/>
    <w:rsid w:val="00175C5C"/>
    <w:rsid w:val="00182AB0"/>
    <w:rsid w:val="0018390F"/>
    <w:rsid w:val="00183DA3"/>
    <w:rsid w:val="001966A6"/>
    <w:rsid w:val="00197392"/>
    <w:rsid w:val="001A1988"/>
    <w:rsid w:val="001C0291"/>
    <w:rsid w:val="001C1996"/>
    <w:rsid w:val="001D23BF"/>
    <w:rsid w:val="001E2D61"/>
    <w:rsid w:val="001E3198"/>
    <w:rsid w:val="00200A72"/>
    <w:rsid w:val="0020205B"/>
    <w:rsid w:val="00203F0E"/>
    <w:rsid w:val="00205A22"/>
    <w:rsid w:val="002166BB"/>
    <w:rsid w:val="00231EDF"/>
    <w:rsid w:val="00241B28"/>
    <w:rsid w:val="00246F94"/>
    <w:rsid w:val="00247A38"/>
    <w:rsid w:val="00251F58"/>
    <w:rsid w:val="00253FD2"/>
    <w:rsid w:val="00255484"/>
    <w:rsid w:val="00256432"/>
    <w:rsid w:val="00260B03"/>
    <w:rsid w:val="00261CA8"/>
    <w:rsid w:val="00266C0A"/>
    <w:rsid w:val="00270884"/>
    <w:rsid w:val="0027485F"/>
    <w:rsid w:val="00290EE0"/>
    <w:rsid w:val="00294085"/>
    <w:rsid w:val="002A6C2A"/>
    <w:rsid w:val="002B05C7"/>
    <w:rsid w:val="002B3083"/>
    <w:rsid w:val="002B5F9D"/>
    <w:rsid w:val="002B67E7"/>
    <w:rsid w:val="002C0A01"/>
    <w:rsid w:val="002C4DCA"/>
    <w:rsid w:val="002D5DC1"/>
    <w:rsid w:val="002E0EE6"/>
    <w:rsid w:val="002E6B00"/>
    <w:rsid w:val="002E7450"/>
    <w:rsid w:val="002F4759"/>
    <w:rsid w:val="00306223"/>
    <w:rsid w:val="00311EC1"/>
    <w:rsid w:val="003169AD"/>
    <w:rsid w:val="00317AEE"/>
    <w:rsid w:val="00321AF4"/>
    <w:rsid w:val="00321E16"/>
    <w:rsid w:val="00322FF9"/>
    <w:rsid w:val="0032518C"/>
    <w:rsid w:val="00327277"/>
    <w:rsid w:val="003278F7"/>
    <w:rsid w:val="00333EB0"/>
    <w:rsid w:val="00334301"/>
    <w:rsid w:val="003523F0"/>
    <w:rsid w:val="003669A0"/>
    <w:rsid w:val="00376217"/>
    <w:rsid w:val="00385E55"/>
    <w:rsid w:val="00385F4A"/>
    <w:rsid w:val="0039262E"/>
    <w:rsid w:val="0039585D"/>
    <w:rsid w:val="003A1949"/>
    <w:rsid w:val="003A2CA0"/>
    <w:rsid w:val="003A5450"/>
    <w:rsid w:val="003B1129"/>
    <w:rsid w:val="003B4167"/>
    <w:rsid w:val="003C16F1"/>
    <w:rsid w:val="003C1928"/>
    <w:rsid w:val="003C46BC"/>
    <w:rsid w:val="003D5249"/>
    <w:rsid w:val="003E1135"/>
    <w:rsid w:val="003E20A2"/>
    <w:rsid w:val="00400E1F"/>
    <w:rsid w:val="00411F40"/>
    <w:rsid w:val="00412347"/>
    <w:rsid w:val="0041407C"/>
    <w:rsid w:val="0043321B"/>
    <w:rsid w:val="004343A0"/>
    <w:rsid w:val="00441586"/>
    <w:rsid w:val="00453093"/>
    <w:rsid w:val="00462DE4"/>
    <w:rsid w:val="00463711"/>
    <w:rsid w:val="00470ADE"/>
    <w:rsid w:val="00471DE6"/>
    <w:rsid w:val="00487805"/>
    <w:rsid w:val="00496108"/>
    <w:rsid w:val="004A1494"/>
    <w:rsid w:val="004A2030"/>
    <w:rsid w:val="004A6E8E"/>
    <w:rsid w:val="004B1694"/>
    <w:rsid w:val="004B35E5"/>
    <w:rsid w:val="004B45AA"/>
    <w:rsid w:val="004C4F61"/>
    <w:rsid w:val="004C5319"/>
    <w:rsid w:val="004E30A9"/>
    <w:rsid w:val="004F580F"/>
    <w:rsid w:val="00500572"/>
    <w:rsid w:val="00502EDF"/>
    <w:rsid w:val="00503516"/>
    <w:rsid w:val="00506FE0"/>
    <w:rsid w:val="00507C6D"/>
    <w:rsid w:val="0051525E"/>
    <w:rsid w:val="005206A3"/>
    <w:rsid w:val="00526437"/>
    <w:rsid w:val="00533C0A"/>
    <w:rsid w:val="00534F06"/>
    <w:rsid w:val="00542BD8"/>
    <w:rsid w:val="00546EB8"/>
    <w:rsid w:val="00556FBD"/>
    <w:rsid w:val="00563045"/>
    <w:rsid w:val="005716CB"/>
    <w:rsid w:val="005733AD"/>
    <w:rsid w:val="00586BEB"/>
    <w:rsid w:val="005A7740"/>
    <w:rsid w:val="005B0E64"/>
    <w:rsid w:val="005B7FAA"/>
    <w:rsid w:val="005C039A"/>
    <w:rsid w:val="005D269C"/>
    <w:rsid w:val="005D73F9"/>
    <w:rsid w:val="005F0D26"/>
    <w:rsid w:val="005F1A19"/>
    <w:rsid w:val="005F5540"/>
    <w:rsid w:val="0060360C"/>
    <w:rsid w:val="00603714"/>
    <w:rsid w:val="006055D8"/>
    <w:rsid w:val="00607E23"/>
    <w:rsid w:val="0061714B"/>
    <w:rsid w:val="00622175"/>
    <w:rsid w:val="00622533"/>
    <w:rsid w:val="00630198"/>
    <w:rsid w:val="006461F5"/>
    <w:rsid w:val="006466B3"/>
    <w:rsid w:val="0065051F"/>
    <w:rsid w:val="006548E0"/>
    <w:rsid w:val="00657D97"/>
    <w:rsid w:val="00663DAB"/>
    <w:rsid w:val="00672D75"/>
    <w:rsid w:val="00675FC8"/>
    <w:rsid w:val="00680494"/>
    <w:rsid w:val="00681640"/>
    <w:rsid w:val="0068180E"/>
    <w:rsid w:val="00681FDA"/>
    <w:rsid w:val="006851E6"/>
    <w:rsid w:val="00686968"/>
    <w:rsid w:val="00686F1A"/>
    <w:rsid w:val="00690CFB"/>
    <w:rsid w:val="006A0EF9"/>
    <w:rsid w:val="006B1C47"/>
    <w:rsid w:val="006B1EF6"/>
    <w:rsid w:val="006C468B"/>
    <w:rsid w:val="006D06AA"/>
    <w:rsid w:val="006D4941"/>
    <w:rsid w:val="006D5A72"/>
    <w:rsid w:val="006E3A38"/>
    <w:rsid w:val="006E7A24"/>
    <w:rsid w:val="006F57DD"/>
    <w:rsid w:val="006F7B77"/>
    <w:rsid w:val="00700E9E"/>
    <w:rsid w:val="00714F54"/>
    <w:rsid w:val="00717CA5"/>
    <w:rsid w:val="007201B6"/>
    <w:rsid w:val="00721340"/>
    <w:rsid w:val="00721C98"/>
    <w:rsid w:val="00722D73"/>
    <w:rsid w:val="00727E6E"/>
    <w:rsid w:val="007320B7"/>
    <w:rsid w:val="0074034B"/>
    <w:rsid w:val="007447AB"/>
    <w:rsid w:val="00746864"/>
    <w:rsid w:val="00747341"/>
    <w:rsid w:val="0075117D"/>
    <w:rsid w:val="00751965"/>
    <w:rsid w:val="00756755"/>
    <w:rsid w:val="00757C7E"/>
    <w:rsid w:val="00761FCB"/>
    <w:rsid w:val="007637E9"/>
    <w:rsid w:val="00763962"/>
    <w:rsid w:val="00764B28"/>
    <w:rsid w:val="0076592E"/>
    <w:rsid w:val="00766C96"/>
    <w:rsid w:val="0078285F"/>
    <w:rsid w:val="00784ED3"/>
    <w:rsid w:val="007924E4"/>
    <w:rsid w:val="007942A6"/>
    <w:rsid w:val="007A075D"/>
    <w:rsid w:val="007A2A97"/>
    <w:rsid w:val="007B6893"/>
    <w:rsid w:val="007C1BB5"/>
    <w:rsid w:val="007C4F23"/>
    <w:rsid w:val="00806E34"/>
    <w:rsid w:val="00807AC5"/>
    <w:rsid w:val="0082475F"/>
    <w:rsid w:val="0083177B"/>
    <w:rsid w:val="008419C0"/>
    <w:rsid w:val="00846509"/>
    <w:rsid w:val="0084794A"/>
    <w:rsid w:val="00850C58"/>
    <w:rsid w:val="00855E4A"/>
    <w:rsid w:val="00855F19"/>
    <w:rsid w:val="008561E1"/>
    <w:rsid w:val="008634B8"/>
    <w:rsid w:val="00870730"/>
    <w:rsid w:val="00871522"/>
    <w:rsid w:val="00874D05"/>
    <w:rsid w:val="008766FF"/>
    <w:rsid w:val="00894A22"/>
    <w:rsid w:val="008A0E07"/>
    <w:rsid w:val="008A0F34"/>
    <w:rsid w:val="008A4185"/>
    <w:rsid w:val="008B6CDE"/>
    <w:rsid w:val="008C0A15"/>
    <w:rsid w:val="008C32C7"/>
    <w:rsid w:val="008C7C78"/>
    <w:rsid w:val="008D1EE0"/>
    <w:rsid w:val="008E3CE4"/>
    <w:rsid w:val="008F0A8E"/>
    <w:rsid w:val="008F2173"/>
    <w:rsid w:val="008F30C1"/>
    <w:rsid w:val="009009BC"/>
    <w:rsid w:val="00901312"/>
    <w:rsid w:val="0090216B"/>
    <w:rsid w:val="009147C0"/>
    <w:rsid w:val="0092190E"/>
    <w:rsid w:val="00932472"/>
    <w:rsid w:val="0093367E"/>
    <w:rsid w:val="00934717"/>
    <w:rsid w:val="009351A0"/>
    <w:rsid w:val="00946E67"/>
    <w:rsid w:val="00950200"/>
    <w:rsid w:val="009557F5"/>
    <w:rsid w:val="0096717D"/>
    <w:rsid w:val="009707A8"/>
    <w:rsid w:val="009754A1"/>
    <w:rsid w:val="009816BC"/>
    <w:rsid w:val="00985849"/>
    <w:rsid w:val="00986FFC"/>
    <w:rsid w:val="009902FE"/>
    <w:rsid w:val="00994810"/>
    <w:rsid w:val="009A2873"/>
    <w:rsid w:val="009B04D8"/>
    <w:rsid w:val="009B567F"/>
    <w:rsid w:val="009C03F4"/>
    <w:rsid w:val="009C1039"/>
    <w:rsid w:val="009D1748"/>
    <w:rsid w:val="009D3F6A"/>
    <w:rsid w:val="009E10EE"/>
    <w:rsid w:val="009E157D"/>
    <w:rsid w:val="009E364C"/>
    <w:rsid w:val="009F0F14"/>
    <w:rsid w:val="009F3306"/>
    <w:rsid w:val="009F4CC0"/>
    <w:rsid w:val="00A0032D"/>
    <w:rsid w:val="00A01FAE"/>
    <w:rsid w:val="00A027B4"/>
    <w:rsid w:val="00A0652C"/>
    <w:rsid w:val="00A071CF"/>
    <w:rsid w:val="00A10EEE"/>
    <w:rsid w:val="00A133DE"/>
    <w:rsid w:val="00A1666B"/>
    <w:rsid w:val="00A20BE0"/>
    <w:rsid w:val="00A3228D"/>
    <w:rsid w:val="00A35D97"/>
    <w:rsid w:val="00A41AFD"/>
    <w:rsid w:val="00A510D0"/>
    <w:rsid w:val="00A57E38"/>
    <w:rsid w:val="00A622CA"/>
    <w:rsid w:val="00A731D8"/>
    <w:rsid w:val="00A73CAE"/>
    <w:rsid w:val="00A83627"/>
    <w:rsid w:val="00A85D7D"/>
    <w:rsid w:val="00A914D4"/>
    <w:rsid w:val="00A931F4"/>
    <w:rsid w:val="00A9368E"/>
    <w:rsid w:val="00A97393"/>
    <w:rsid w:val="00A97D0A"/>
    <w:rsid w:val="00AA0456"/>
    <w:rsid w:val="00AA2D72"/>
    <w:rsid w:val="00AA4DA5"/>
    <w:rsid w:val="00AB0306"/>
    <w:rsid w:val="00AB211B"/>
    <w:rsid w:val="00AB27D5"/>
    <w:rsid w:val="00AB4B71"/>
    <w:rsid w:val="00AB52F2"/>
    <w:rsid w:val="00AC10FB"/>
    <w:rsid w:val="00AC3A6A"/>
    <w:rsid w:val="00AC4F0E"/>
    <w:rsid w:val="00AC62F8"/>
    <w:rsid w:val="00AD09F6"/>
    <w:rsid w:val="00AD1E6B"/>
    <w:rsid w:val="00AD242F"/>
    <w:rsid w:val="00AD6035"/>
    <w:rsid w:val="00B00377"/>
    <w:rsid w:val="00B00531"/>
    <w:rsid w:val="00B00DC7"/>
    <w:rsid w:val="00B01432"/>
    <w:rsid w:val="00B054A3"/>
    <w:rsid w:val="00B06B65"/>
    <w:rsid w:val="00B150DF"/>
    <w:rsid w:val="00B2100F"/>
    <w:rsid w:val="00B235EC"/>
    <w:rsid w:val="00B250D1"/>
    <w:rsid w:val="00B2708F"/>
    <w:rsid w:val="00B30A46"/>
    <w:rsid w:val="00B35BC8"/>
    <w:rsid w:val="00B36186"/>
    <w:rsid w:val="00B43E3D"/>
    <w:rsid w:val="00B45DC8"/>
    <w:rsid w:val="00B47D6B"/>
    <w:rsid w:val="00B55874"/>
    <w:rsid w:val="00B62A61"/>
    <w:rsid w:val="00B6567F"/>
    <w:rsid w:val="00B80455"/>
    <w:rsid w:val="00B8640B"/>
    <w:rsid w:val="00B94037"/>
    <w:rsid w:val="00B946D8"/>
    <w:rsid w:val="00B97E87"/>
    <w:rsid w:val="00BA08C4"/>
    <w:rsid w:val="00BA39AD"/>
    <w:rsid w:val="00BA471A"/>
    <w:rsid w:val="00BA6274"/>
    <w:rsid w:val="00BA6AF6"/>
    <w:rsid w:val="00BA6F1D"/>
    <w:rsid w:val="00BB3529"/>
    <w:rsid w:val="00BB76B1"/>
    <w:rsid w:val="00BC7E1A"/>
    <w:rsid w:val="00BD4BA7"/>
    <w:rsid w:val="00BD565A"/>
    <w:rsid w:val="00BE4254"/>
    <w:rsid w:val="00BE4994"/>
    <w:rsid w:val="00BE523F"/>
    <w:rsid w:val="00BE552C"/>
    <w:rsid w:val="00BE5D8D"/>
    <w:rsid w:val="00BE7508"/>
    <w:rsid w:val="00C023A0"/>
    <w:rsid w:val="00C1262F"/>
    <w:rsid w:val="00C16BD4"/>
    <w:rsid w:val="00C2131E"/>
    <w:rsid w:val="00C228A0"/>
    <w:rsid w:val="00C26285"/>
    <w:rsid w:val="00C37960"/>
    <w:rsid w:val="00C40407"/>
    <w:rsid w:val="00C42216"/>
    <w:rsid w:val="00C46566"/>
    <w:rsid w:val="00C57C18"/>
    <w:rsid w:val="00C6234E"/>
    <w:rsid w:val="00C819C2"/>
    <w:rsid w:val="00C93B2F"/>
    <w:rsid w:val="00C93CD0"/>
    <w:rsid w:val="00C94F03"/>
    <w:rsid w:val="00C970D6"/>
    <w:rsid w:val="00CA62D3"/>
    <w:rsid w:val="00CA739F"/>
    <w:rsid w:val="00CB2BD5"/>
    <w:rsid w:val="00CB4085"/>
    <w:rsid w:val="00CB5DA3"/>
    <w:rsid w:val="00CC14BF"/>
    <w:rsid w:val="00CC2A09"/>
    <w:rsid w:val="00CC3006"/>
    <w:rsid w:val="00CC3724"/>
    <w:rsid w:val="00CC67CF"/>
    <w:rsid w:val="00CE0053"/>
    <w:rsid w:val="00CE0C85"/>
    <w:rsid w:val="00CE6976"/>
    <w:rsid w:val="00D0023F"/>
    <w:rsid w:val="00D008D4"/>
    <w:rsid w:val="00D0568A"/>
    <w:rsid w:val="00D17490"/>
    <w:rsid w:val="00D21073"/>
    <w:rsid w:val="00D31164"/>
    <w:rsid w:val="00D3352E"/>
    <w:rsid w:val="00D46D4F"/>
    <w:rsid w:val="00D47222"/>
    <w:rsid w:val="00D64C33"/>
    <w:rsid w:val="00D71DC5"/>
    <w:rsid w:val="00D7260E"/>
    <w:rsid w:val="00D7668C"/>
    <w:rsid w:val="00D76E1B"/>
    <w:rsid w:val="00D76ED7"/>
    <w:rsid w:val="00D96938"/>
    <w:rsid w:val="00DA031A"/>
    <w:rsid w:val="00DA5CEE"/>
    <w:rsid w:val="00DA7396"/>
    <w:rsid w:val="00DA74B0"/>
    <w:rsid w:val="00DA7CAD"/>
    <w:rsid w:val="00DB55A1"/>
    <w:rsid w:val="00DC25BE"/>
    <w:rsid w:val="00DD5BA2"/>
    <w:rsid w:val="00DF3BC4"/>
    <w:rsid w:val="00E025BB"/>
    <w:rsid w:val="00E0656D"/>
    <w:rsid w:val="00E120CB"/>
    <w:rsid w:val="00E122C3"/>
    <w:rsid w:val="00E16BA3"/>
    <w:rsid w:val="00E21632"/>
    <w:rsid w:val="00E26A55"/>
    <w:rsid w:val="00E27BAE"/>
    <w:rsid w:val="00E30F80"/>
    <w:rsid w:val="00E31890"/>
    <w:rsid w:val="00E32DA1"/>
    <w:rsid w:val="00E36B11"/>
    <w:rsid w:val="00E438C4"/>
    <w:rsid w:val="00E551AF"/>
    <w:rsid w:val="00E6708E"/>
    <w:rsid w:val="00E713A7"/>
    <w:rsid w:val="00E72D90"/>
    <w:rsid w:val="00E91524"/>
    <w:rsid w:val="00E930F9"/>
    <w:rsid w:val="00EA3441"/>
    <w:rsid w:val="00EA6CC4"/>
    <w:rsid w:val="00EB5E86"/>
    <w:rsid w:val="00EC59EC"/>
    <w:rsid w:val="00EC6BD3"/>
    <w:rsid w:val="00EC7368"/>
    <w:rsid w:val="00ED35CD"/>
    <w:rsid w:val="00EE0B76"/>
    <w:rsid w:val="00EE3932"/>
    <w:rsid w:val="00EE4622"/>
    <w:rsid w:val="00EE67D5"/>
    <w:rsid w:val="00EE718F"/>
    <w:rsid w:val="00EF347C"/>
    <w:rsid w:val="00F01FD0"/>
    <w:rsid w:val="00F0297E"/>
    <w:rsid w:val="00F0347F"/>
    <w:rsid w:val="00F05440"/>
    <w:rsid w:val="00F104AF"/>
    <w:rsid w:val="00F1098C"/>
    <w:rsid w:val="00F13995"/>
    <w:rsid w:val="00F1462E"/>
    <w:rsid w:val="00F152FD"/>
    <w:rsid w:val="00F1580E"/>
    <w:rsid w:val="00F15B7F"/>
    <w:rsid w:val="00F1679B"/>
    <w:rsid w:val="00F16E3E"/>
    <w:rsid w:val="00F22AFD"/>
    <w:rsid w:val="00F22D7F"/>
    <w:rsid w:val="00F23DAC"/>
    <w:rsid w:val="00F2421A"/>
    <w:rsid w:val="00F30805"/>
    <w:rsid w:val="00F35087"/>
    <w:rsid w:val="00F50F26"/>
    <w:rsid w:val="00F5180B"/>
    <w:rsid w:val="00F519E6"/>
    <w:rsid w:val="00F56286"/>
    <w:rsid w:val="00F600FC"/>
    <w:rsid w:val="00F62DEA"/>
    <w:rsid w:val="00F77B52"/>
    <w:rsid w:val="00F810D4"/>
    <w:rsid w:val="00F81120"/>
    <w:rsid w:val="00F94709"/>
    <w:rsid w:val="00F95BC7"/>
    <w:rsid w:val="00FA6F51"/>
    <w:rsid w:val="00FB26CF"/>
    <w:rsid w:val="00FB38CA"/>
    <w:rsid w:val="00FB3D96"/>
    <w:rsid w:val="00FC2C73"/>
    <w:rsid w:val="00FD4A80"/>
    <w:rsid w:val="00FF33D4"/>
    <w:rsid w:val="00FF394A"/>
    <w:rsid w:val="00FF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45AA"/>
    <w:pPr>
      <w:suppressAutoHyphens/>
    </w:pPr>
    <w:rPr>
      <w:kern w:val="2"/>
      <w:sz w:val="24"/>
      <w:szCs w:val="24"/>
      <w:lang w:eastAsia="ar-SA"/>
    </w:rPr>
  </w:style>
  <w:style w:type="paragraph" w:styleId="10">
    <w:name w:val="heading 1"/>
    <w:aliases w:val="Раздел Договора,H1,&quot;Алмаз&quot;"/>
    <w:basedOn w:val="a0"/>
    <w:next w:val="a0"/>
    <w:qFormat/>
    <w:rsid w:val="00F1399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0"/>
    <w:next w:val="a0"/>
    <w:qFormat/>
    <w:rsid w:val="00F13995"/>
    <w:pPr>
      <w:keepNext/>
      <w:suppressAutoHyphens w:val="0"/>
      <w:outlineLvl w:val="1"/>
    </w:pPr>
    <w:rPr>
      <w:kern w:val="0"/>
      <w:sz w:val="36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qFormat/>
    <w:rsid w:val="004B45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13995"/>
    <w:pPr>
      <w:keepNext/>
      <w:suppressAutoHyphens w:val="0"/>
      <w:jc w:val="center"/>
      <w:outlineLvl w:val="3"/>
    </w:pPr>
    <w:rPr>
      <w:b/>
      <w:kern w:val="0"/>
      <w:sz w:val="36"/>
      <w:szCs w:val="20"/>
      <w:lang w:eastAsia="ru-RU"/>
    </w:rPr>
  </w:style>
  <w:style w:type="paragraph" w:styleId="5">
    <w:name w:val="heading 5"/>
    <w:basedOn w:val="a0"/>
    <w:next w:val="a0"/>
    <w:qFormat/>
    <w:rsid w:val="00F13995"/>
    <w:pPr>
      <w:suppressAutoHyphens w:val="0"/>
      <w:spacing w:before="240" w:after="60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qFormat/>
    <w:rsid w:val="00F13995"/>
    <w:pPr>
      <w:suppressAutoHyphens w:val="0"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0"/>
    <w:next w:val="a0"/>
    <w:qFormat/>
    <w:rsid w:val="00F13995"/>
    <w:pPr>
      <w:keepNext/>
      <w:suppressAutoHyphens w:val="0"/>
      <w:jc w:val="center"/>
      <w:outlineLvl w:val="6"/>
    </w:pPr>
    <w:rPr>
      <w:b/>
      <w:bCs/>
      <w:kern w:val="0"/>
      <w:sz w:val="32"/>
      <w:szCs w:val="20"/>
      <w:lang w:eastAsia="ru-RU"/>
    </w:rPr>
  </w:style>
  <w:style w:type="paragraph" w:styleId="8">
    <w:name w:val="heading 8"/>
    <w:basedOn w:val="a0"/>
    <w:next w:val="a0"/>
    <w:qFormat/>
    <w:rsid w:val="00F13995"/>
    <w:pPr>
      <w:suppressAutoHyphens w:val="0"/>
      <w:spacing w:before="240" w:after="60"/>
      <w:outlineLvl w:val="7"/>
    </w:pPr>
    <w:rPr>
      <w:i/>
      <w:iCs/>
      <w:kern w:val="0"/>
    </w:rPr>
  </w:style>
  <w:style w:type="paragraph" w:styleId="9">
    <w:name w:val="heading 9"/>
    <w:basedOn w:val="a0"/>
    <w:next w:val="a0"/>
    <w:qFormat/>
    <w:rsid w:val="00F13995"/>
    <w:pPr>
      <w:keepNext/>
      <w:suppressAutoHyphens w:val="0"/>
      <w:ind w:left="6379" w:right="-1"/>
      <w:outlineLvl w:val="8"/>
    </w:pPr>
    <w:rPr>
      <w:b/>
      <w:kern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rsid w:val="002E745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B30A46"/>
    <w:pPr>
      <w:ind w:firstLine="708"/>
      <w:jc w:val="both"/>
    </w:pPr>
    <w:rPr>
      <w:color w:val="CC99FF"/>
      <w:kern w:val="0"/>
      <w:sz w:val="28"/>
    </w:rPr>
  </w:style>
  <w:style w:type="paragraph" w:styleId="a5">
    <w:name w:val="Title"/>
    <w:basedOn w:val="a0"/>
    <w:link w:val="a6"/>
    <w:qFormat/>
    <w:rsid w:val="00F22D7F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6">
    <w:name w:val="Название Знак"/>
    <w:basedOn w:val="a1"/>
    <w:link w:val="a5"/>
    <w:rsid w:val="00F22D7F"/>
    <w:rPr>
      <w:sz w:val="28"/>
      <w:szCs w:val="24"/>
    </w:rPr>
  </w:style>
  <w:style w:type="paragraph" w:styleId="a7">
    <w:name w:val="Body Text"/>
    <w:aliases w:val="bt"/>
    <w:basedOn w:val="a0"/>
    <w:link w:val="a8"/>
    <w:rsid w:val="00F22D7F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8">
    <w:name w:val="Основной текст Знак"/>
    <w:aliases w:val="bt Знак"/>
    <w:basedOn w:val="a1"/>
    <w:link w:val="a7"/>
    <w:rsid w:val="00F22D7F"/>
    <w:rPr>
      <w:sz w:val="28"/>
      <w:szCs w:val="24"/>
    </w:rPr>
  </w:style>
  <w:style w:type="paragraph" w:styleId="22">
    <w:name w:val="Body Text 2"/>
    <w:basedOn w:val="a0"/>
    <w:link w:val="23"/>
    <w:uiPriority w:val="99"/>
    <w:rsid w:val="00E16BA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E16BA3"/>
    <w:rPr>
      <w:kern w:val="2"/>
      <w:sz w:val="24"/>
      <w:szCs w:val="24"/>
      <w:lang w:eastAsia="ar-SA"/>
    </w:rPr>
  </w:style>
  <w:style w:type="paragraph" w:customStyle="1" w:styleId="ConsNormal">
    <w:name w:val="ConsNormal"/>
    <w:rsid w:val="00F139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aliases w:val="Основной текст 1,Нумерованный список !!,Основной текст с отступом Знак"/>
    <w:basedOn w:val="a0"/>
    <w:rsid w:val="00F13995"/>
    <w:pPr>
      <w:suppressAutoHyphens w:val="0"/>
      <w:spacing w:after="120"/>
      <w:ind w:left="283"/>
    </w:pPr>
    <w:rPr>
      <w:kern w:val="0"/>
      <w:sz w:val="28"/>
    </w:rPr>
  </w:style>
  <w:style w:type="paragraph" w:styleId="aa">
    <w:name w:val="Subtitle"/>
    <w:basedOn w:val="a0"/>
    <w:link w:val="ab"/>
    <w:qFormat/>
    <w:rsid w:val="00F13995"/>
    <w:pPr>
      <w:suppressAutoHyphens w:val="0"/>
      <w:jc w:val="center"/>
    </w:pPr>
    <w:rPr>
      <w:b/>
      <w:kern w:val="0"/>
      <w:sz w:val="44"/>
      <w:szCs w:val="20"/>
      <w:lang w:eastAsia="ru-RU"/>
    </w:rPr>
  </w:style>
  <w:style w:type="paragraph" w:styleId="24">
    <w:name w:val="Body Text Indent 2"/>
    <w:basedOn w:val="a0"/>
    <w:rsid w:val="00F13995"/>
    <w:pPr>
      <w:suppressAutoHyphens w:val="0"/>
      <w:spacing w:after="120" w:line="480" w:lineRule="auto"/>
      <w:ind w:left="283"/>
    </w:pPr>
    <w:rPr>
      <w:kern w:val="0"/>
      <w:sz w:val="28"/>
    </w:rPr>
  </w:style>
  <w:style w:type="paragraph" w:styleId="ac">
    <w:name w:val="List Paragraph"/>
    <w:basedOn w:val="a0"/>
    <w:qFormat/>
    <w:rsid w:val="00F13995"/>
    <w:pPr>
      <w:suppressAutoHyphens w:val="0"/>
      <w:ind w:left="720"/>
    </w:pPr>
    <w:rPr>
      <w:kern w:val="0"/>
      <w:lang w:eastAsia="ru-RU"/>
    </w:rPr>
  </w:style>
  <w:style w:type="table" w:styleId="ad">
    <w:name w:val="Table Grid"/>
    <w:basedOn w:val="a2"/>
    <w:rsid w:val="00F13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39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F13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F13995"/>
    <w:rPr>
      <w:color w:val="0000FF"/>
      <w:u w:val="single"/>
    </w:rPr>
  </w:style>
  <w:style w:type="character" w:styleId="af">
    <w:name w:val="FollowedHyperlink"/>
    <w:rsid w:val="00F13995"/>
    <w:rPr>
      <w:color w:val="800080"/>
      <w:u w:val="single"/>
    </w:rPr>
  </w:style>
  <w:style w:type="paragraph" w:styleId="HTML">
    <w:name w:val="HTML Preformatted"/>
    <w:basedOn w:val="a0"/>
    <w:rsid w:val="00F1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styleId="af0">
    <w:name w:val="Normal (Web)"/>
    <w:basedOn w:val="a0"/>
    <w:rsid w:val="00F13995"/>
    <w:pPr>
      <w:suppressAutoHyphens w:val="0"/>
      <w:spacing w:before="100" w:after="100"/>
    </w:pPr>
    <w:rPr>
      <w:rFonts w:ascii="Arial Unicode MS" w:eastAsia="Arial Unicode MS" w:hAnsi="Arial Unicode MS"/>
      <w:kern w:val="0"/>
      <w:lang w:eastAsia="en-US"/>
    </w:rPr>
  </w:style>
  <w:style w:type="paragraph" w:styleId="af1">
    <w:name w:val="header"/>
    <w:basedOn w:val="a0"/>
    <w:link w:val="af2"/>
    <w:rsid w:val="00F13995"/>
    <w:pPr>
      <w:tabs>
        <w:tab w:val="center" w:pos="4153"/>
        <w:tab w:val="right" w:pos="8306"/>
      </w:tabs>
      <w:suppressAutoHyphens w:val="0"/>
    </w:pPr>
    <w:rPr>
      <w:kern w:val="0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F13995"/>
    <w:pPr>
      <w:tabs>
        <w:tab w:val="center" w:pos="4677"/>
        <w:tab w:val="right" w:pos="9355"/>
      </w:tabs>
      <w:suppressAutoHyphens w:val="0"/>
    </w:pPr>
    <w:rPr>
      <w:kern w:val="0"/>
      <w:sz w:val="20"/>
      <w:szCs w:val="20"/>
      <w:lang w:eastAsia="ru-RU"/>
    </w:rPr>
  </w:style>
  <w:style w:type="paragraph" w:styleId="af5">
    <w:name w:val="List"/>
    <w:basedOn w:val="a0"/>
    <w:rsid w:val="00F13995"/>
    <w:pPr>
      <w:tabs>
        <w:tab w:val="num" w:pos="1170"/>
      </w:tabs>
      <w:suppressAutoHyphens w:val="0"/>
      <w:spacing w:before="40" w:after="40"/>
      <w:ind w:left="1170" w:hanging="990"/>
      <w:jc w:val="both"/>
    </w:pPr>
    <w:rPr>
      <w:kern w:val="0"/>
      <w:szCs w:val="20"/>
      <w:lang w:eastAsia="ru-RU"/>
    </w:rPr>
  </w:style>
  <w:style w:type="paragraph" w:styleId="30">
    <w:name w:val="Body Text 3"/>
    <w:basedOn w:val="a0"/>
    <w:rsid w:val="00F13995"/>
    <w:pPr>
      <w:suppressAutoHyphens w:val="0"/>
      <w:spacing w:after="120"/>
    </w:pPr>
    <w:rPr>
      <w:kern w:val="0"/>
      <w:sz w:val="16"/>
      <w:szCs w:val="16"/>
      <w:lang w:eastAsia="ru-RU"/>
    </w:rPr>
  </w:style>
  <w:style w:type="paragraph" w:styleId="31">
    <w:name w:val="Body Text Indent 3"/>
    <w:basedOn w:val="a0"/>
    <w:rsid w:val="00F13995"/>
    <w:pPr>
      <w:suppressAutoHyphens w:val="0"/>
      <w:spacing w:after="120"/>
      <w:ind w:left="283"/>
    </w:pPr>
    <w:rPr>
      <w:kern w:val="0"/>
      <w:sz w:val="16"/>
      <w:szCs w:val="16"/>
      <w:lang w:eastAsia="ru-RU"/>
    </w:rPr>
  </w:style>
  <w:style w:type="paragraph" w:styleId="af6">
    <w:name w:val="Block Text"/>
    <w:basedOn w:val="a0"/>
    <w:rsid w:val="00F13995"/>
    <w:pPr>
      <w:suppressAutoHyphens w:val="0"/>
      <w:ind w:left="1418" w:right="3259"/>
    </w:pPr>
    <w:rPr>
      <w:bCs/>
      <w:kern w:val="0"/>
      <w:sz w:val="28"/>
      <w:szCs w:val="20"/>
      <w:lang w:eastAsia="ru-RU"/>
    </w:rPr>
  </w:style>
  <w:style w:type="paragraph" w:customStyle="1" w:styleId="normal32">
    <w:name w:val="normal32"/>
    <w:basedOn w:val="a0"/>
    <w:rsid w:val="00F13995"/>
    <w:pPr>
      <w:suppressAutoHyphens w:val="0"/>
      <w:jc w:val="center"/>
    </w:pPr>
    <w:rPr>
      <w:rFonts w:ascii="Arial" w:hAnsi="Arial" w:cs="Arial"/>
      <w:kern w:val="0"/>
      <w:sz w:val="34"/>
      <w:szCs w:val="34"/>
      <w:lang w:eastAsia="ru-RU"/>
    </w:rPr>
  </w:style>
  <w:style w:type="paragraph" w:customStyle="1" w:styleId="af7">
    <w:name w:val="Содержимое таблицы"/>
    <w:basedOn w:val="a0"/>
    <w:rsid w:val="00F13995"/>
    <w:pPr>
      <w:suppressLineNumbers/>
      <w:suppressAutoHyphens w:val="0"/>
    </w:pPr>
    <w:rPr>
      <w:kern w:val="0"/>
      <w:sz w:val="28"/>
    </w:rPr>
  </w:style>
  <w:style w:type="paragraph" w:customStyle="1" w:styleId="11">
    <w:name w:val="Таблица 1"/>
    <w:basedOn w:val="a0"/>
    <w:rsid w:val="00F13995"/>
    <w:pPr>
      <w:keepNext/>
      <w:keepLines/>
      <w:tabs>
        <w:tab w:val="left" w:pos="462"/>
      </w:tabs>
      <w:suppressAutoHyphens w:val="0"/>
    </w:pPr>
    <w:rPr>
      <w:kern w:val="0"/>
      <w:sz w:val="28"/>
      <w:lang w:eastAsia="ru-RU"/>
    </w:rPr>
  </w:style>
  <w:style w:type="paragraph" w:customStyle="1" w:styleId="12">
    <w:name w:val="Шапка таблицы 1"/>
    <w:basedOn w:val="a0"/>
    <w:rsid w:val="00F13995"/>
    <w:pPr>
      <w:keepNext/>
      <w:keepLines/>
      <w:suppressAutoHyphens w:val="0"/>
      <w:jc w:val="center"/>
    </w:pPr>
    <w:rPr>
      <w:rFonts w:ascii="Arial" w:hAnsi="Arial"/>
      <w:kern w:val="0"/>
      <w:lang w:eastAsia="ru-RU"/>
    </w:rPr>
  </w:style>
  <w:style w:type="paragraph" w:customStyle="1" w:styleId="13">
    <w:name w:val="Формула 1"/>
    <w:basedOn w:val="a0"/>
    <w:autoRedefine/>
    <w:rsid w:val="00F13995"/>
    <w:pPr>
      <w:suppressAutoHyphens w:val="0"/>
    </w:pPr>
    <w:rPr>
      <w:bCs/>
      <w:kern w:val="0"/>
      <w:lang w:eastAsia="ru-RU"/>
    </w:rPr>
  </w:style>
  <w:style w:type="paragraph" w:customStyle="1" w:styleId="14">
    <w:name w:val="Обычный1"/>
    <w:rsid w:val="00F13995"/>
    <w:pPr>
      <w:widowControl w:val="0"/>
      <w:snapToGrid w:val="0"/>
      <w:spacing w:before="40" w:line="360" w:lineRule="auto"/>
      <w:ind w:firstLine="600"/>
    </w:pPr>
    <w:rPr>
      <w:rFonts w:ascii="Courier New" w:hAnsi="Courier New"/>
      <w:sz w:val="24"/>
    </w:rPr>
  </w:style>
  <w:style w:type="paragraph" w:customStyle="1" w:styleId="FR2">
    <w:name w:val="FR2"/>
    <w:rsid w:val="00F13995"/>
    <w:pPr>
      <w:widowControl w:val="0"/>
      <w:snapToGrid w:val="0"/>
      <w:spacing w:before="60"/>
      <w:ind w:left="2360" w:right="4200"/>
      <w:jc w:val="center"/>
    </w:pPr>
    <w:rPr>
      <w:sz w:val="24"/>
    </w:rPr>
  </w:style>
  <w:style w:type="paragraph" w:customStyle="1" w:styleId="ConsPlusTitle">
    <w:name w:val="ConsPlusTitle"/>
    <w:rsid w:val="00F139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0"/>
    <w:rsid w:val="00F13995"/>
    <w:pPr>
      <w:widowControl w:val="0"/>
      <w:suppressAutoHyphens w:val="0"/>
      <w:snapToGrid w:val="0"/>
      <w:ind w:firstLine="709"/>
    </w:pPr>
    <w:rPr>
      <w:kern w:val="0"/>
      <w:sz w:val="20"/>
      <w:lang w:eastAsia="ru-RU"/>
    </w:rPr>
  </w:style>
  <w:style w:type="paragraph" w:customStyle="1" w:styleId="oaenoniinee">
    <w:name w:val="oaeno niinee"/>
    <w:basedOn w:val="a0"/>
    <w:rsid w:val="00F13995"/>
    <w:pPr>
      <w:suppressAutoHyphens w:val="0"/>
      <w:jc w:val="both"/>
    </w:pPr>
    <w:rPr>
      <w:kern w:val="0"/>
      <w:lang w:eastAsia="ru-RU"/>
    </w:rPr>
  </w:style>
  <w:style w:type="paragraph" w:customStyle="1" w:styleId="ConsNonformat">
    <w:name w:val="ConsNonformat"/>
    <w:rsid w:val="00F1399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f8">
    <w:name w:val="Îáû÷íûé"/>
    <w:rsid w:val="00F13995"/>
    <w:pPr>
      <w:widowControl w:val="0"/>
    </w:pPr>
  </w:style>
  <w:style w:type="paragraph" w:customStyle="1" w:styleId="15">
    <w:name w:val="Основной текст с отступом.Основной текст 1.Нумерованный список !!"/>
    <w:basedOn w:val="a0"/>
    <w:rsid w:val="00F13995"/>
    <w:pPr>
      <w:suppressAutoHyphens w:val="0"/>
      <w:spacing w:line="300" w:lineRule="exact"/>
      <w:ind w:firstLine="709"/>
      <w:jc w:val="both"/>
    </w:pPr>
    <w:rPr>
      <w:kern w:val="0"/>
      <w:sz w:val="26"/>
      <w:lang w:eastAsia="ru-RU"/>
    </w:rPr>
  </w:style>
  <w:style w:type="paragraph" w:customStyle="1" w:styleId="310">
    <w:name w:val="Основной текст с отступом 31"/>
    <w:basedOn w:val="a0"/>
    <w:rsid w:val="00F13995"/>
    <w:pPr>
      <w:suppressAutoHyphens w:val="0"/>
      <w:ind w:firstLine="709"/>
      <w:jc w:val="both"/>
    </w:pPr>
    <w:rPr>
      <w:kern w:val="0"/>
      <w:lang w:eastAsia="ru-RU"/>
    </w:rPr>
  </w:style>
  <w:style w:type="paragraph" w:customStyle="1" w:styleId="BodyTextIndent31">
    <w:name w:val="Body Text Indent 31"/>
    <w:basedOn w:val="a0"/>
    <w:rsid w:val="00F13995"/>
    <w:pPr>
      <w:widowControl w:val="0"/>
      <w:suppressAutoHyphens w:val="0"/>
      <w:ind w:firstLine="720"/>
      <w:jc w:val="both"/>
    </w:pPr>
    <w:rPr>
      <w:kern w:val="0"/>
      <w:sz w:val="26"/>
      <w:szCs w:val="20"/>
      <w:lang w:eastAsia="ru-RU"/>
    </w:rPr>
  </w:style>
  <w:style w:type="paragraph" w:customStyle="1" w:styleId="ConsTitle">
    <w:name w:val="ConsTitle"/>
    <w:rsid w:val="00F13995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9">
    <w:name w:val="Обычный текст"/>
    <w:basedOn w:val="a0"/>
    <w:rsid w:val="00F13995"/>
    <w:pPr>
      <w:suppressAutoHyphens w:val="0"/>
      <w:ind w:firstLine="567"/>
      <w:jc w:val="both"/>
    </w:pPr>
    <w:rPr>
      <w:kern w:val="0"/>
      <w:sz w:val="28"/>
      <w:lang w:eastAsia="ru-RU"/>
    </w:rPr>
  </w:style>
  <w:style w:type="paragraph" w:customStyle="1" w:styleId="afa">
    <w:name w:val="Заголовок_ТАБ"/>
    <w:basedOn w:val="a0"/>
    <w:autoRedefine/>
    <w:rsid w:val="00F13995"/>
    <w:pPr>
      <w:keepNext/>
      <w:suppressAutoHyphens w:val="0"/>
      <w:spacing w:after="120"/>
      <w:jc w:val="center"/>
    </w:pPr>
    <w:rPr>
      <w:b/>
      <w:kern w:val="0"/>
      <w:sz w:val="20"/>
      <w:szCs w:val="20"/>
      <w:lang w:eastAsia="ru-RU"/>
    </w:rPr>
  </w:style>
  <w:style w:type="paragraph" w:customStyle="1" w:styleId="afb">
    <w:name w:val="Заголовок_РИС"/>
    <w:basedOn w:val="a0"/>
    <w:autoRedefine/>
    <w:rsid w:val="00F13995"/>
    <w:pPr>
      <w:suppressAutoHyphens w:val="0"/>
      <w:spacing w:before="120" w:after="120"/>
      <w:jc w:val="center"/>
    </w:pPr>
    <w:rPr>
      <w:i/>
      <w:kern w:val="0"/>
      <w:sz w:val="20"/>
      <w:szCs w:val="20"/>
      <w:lang w:eastAsia="ru-RU"/>
    </w:rPr>
  </w:style>
  <w:style w:type="paragraph" w:customStyle="1" w:styleId="25">
    <w:name w:val="Список2"/>
    <w:basedOn w:val="af5"/>
    <w:rsid w:val="00F13995"/>
    <w:pPr>
      <w:tabs>
        <w:tab w:val="left" w:pos="851"/>
      </w:tabs>
      <w:ind w:left="850" w:hanging="493"/>
    </w:pPr>
  </w:style>
  <w:style w:type="paragraph" w:customStyle="1" w:styleId="afc">
    <w:name w:val="Спис_заголовок"/>
    <w:basedOn w:val="a0"/>
    <w:next w:val="af5"/>
    <w:rsid w:val="00F13995"/>
    <w:pPr>
      <w:keepNext/>
      <w:keepLines/>
      <w:tabs>
        <w:tab w:val="left" w:pos="0"/>
      </w:tabs>
      <w:suppressAutoHyphens w:val="0"/>
      <w:spacing w:before="60" w:after="60"/>
      <w:jc w:val="both"/>
    </w:pPr>
    <w:rPr>
      <w:kern w:val="0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9"/>
    <w:rsid w:val="00F13995"/>
    <w:pPr>
      <w:spacing w:before="60" w:after="60"/>
      <w:ind w:left="0"/>
      <w:jc w:val="both"/>
    </w:pPr>
    <w:rPr>
      <w:sz w:val="22"/>
      <w:szCs w:val="20"/>
      <w:lang w:eastAsia="ru-RU"/>
    </w:rPr>
  </w:style>
  <w:style w:type="paragraph" w:customStyle="1" w:styleId="afd">
    <w:name w:val="Список_без_б"/>
    <w:basedOn w:val="a0"/>
    <w:rsid w:val="00F13995"/>
    <w:pPr>
      <w:suppressAutoHyphens w:val="0"/>
      <w:spacing w:before="40" w:after="40"/>
      <w:ind w:left="357"/>
      <w:jc w:val="both"/>
    </w:pPr>
    <w:rPr>
      <w:kern w:val="0"/>
      <w:sz w:val="22"/>
      <w:szCs w:val="20"/>
      <w:lang w:eastAsia="ru-RU"/>
    </w:rPr>
  </w:style>
  <w:style w:type="paragraph" w:customStyle="1" w:styleId="afe">
    <w:name w:val="Таблица"/>
    <w:basedOn w:val="a0"/>
    <w:rsid w:val="00F13995"/>
    <w:pPr>
      <w:suppressAutoHyphens w:val="0"/>
      <w:spacing w:before="20" w:after="20"/>
    </w:pPr>
    <w:rPr>
      <w:kern w:val="0"/>
      <w:sz w:val="20"/>
      <w:szCs w:val="20"/>
      <w:lang w:eastAsia="ru-RU"/>
    </w:rPr>
  </w:style>
  <w:style w:type="paragraph" w:customStyle="1" w:styleId="aff">
    <w:name w:val="Текст письма"/>
    <w:basedOn w:val="a0"/>
    <w:rsid w:val="00F13995"/>
    <w:pPr>
      <w:suppressAutoHyphens w:val="0"/>
      <w:spacing w:before="60" w:after="60"/>
      <w:jc w:val="both"/>
    </w:pPr>
    <w:rPr>
      <w:kern w:val="0"/>
      <w:sz w:val="22"/>
      <w:szCs w:val="20"/>
      <w:lang w:eastAsia="ru-RU"/>
    </w:rPr>
  </w:style>
  <w:style w:type="paragraph" w:customStyle="1" w:styleId="32">
    <w:name w:val="Список3"/>
    <w:basedOn w:val="a0"/>
    <w:rsid w:val="00F13995"/>
    <w:pPr>
      <w:tabs>
        <w:tab w:val="num" w:pos="720"/>
        <w:tab w:val="left" w:pos="1208"/>
      </w:tabs>
      <w:suppressAutoHyphens w:val="0"/>
      <w:spacing w:before="20" w:after="20"/>
      <w:ind w:left="720" w:hanging="360"/>
      <w:jc w:val="both"/>
    </w:pPr>
    <w:rPr>
      <w:kern w:val="0"/>
      <w:sz w:val="22"/>
      <w:szCs w:val="20"/>
      <w:lang w:eastAsia="ru-RU"/>
    </w:rPr>
  </w:style>
  <w:style w:type="paragraph" w:customStyle="1" w:styleId="16">
    <w:name w:val="Номер1"/>
    <w:basedOn w:val="af5"/>
    <w:rsid w:val="00F13995"/>
    <w:pPr>
      <w:tabs>
        <w:tab w:val="clear" w:pos="1170"/>
        <w:tab w:val="num" w:pos="1440"/>
        <w:tab w:val="num" w:pos="1620"/>
      </w:tabs>
      <w:ind w:left="1620" w:hanging="360"/>
    </w:pPr>
    <w:rPr>
      <w:sz w:val="22"/>
    </w:rPr>
  </w:style>
  <w:style w:type="paragraph" w:customStyle="1" w:styleId="26">
    <w:name w:val="Номер2"/>
    <w:basedOn w:val="25"/>
    <w:rsid w:val="00F13995"/>
    <w:pPr>
      <w:tabs>
        <w:tab w:val="clear" w:pos="1170"/>
        <w:tab w:val="left" w:pos="964"/>
        <w:tab w:val="num" w:pos="2160"/>
        <w:tab w:val="num" w:pos="2340"/>
      </w:tabs>
      <w:ind w:left="2340" w:hanging="360"/>
    </w:pPr>
    <w:rPr>
      <w:sz w:val="22"/>
    </w:rPr>
  </w:style>
  <w:style w:type="paragraph" w:customStyle="1" w:styleId="ConsCell">
    <w:name w:val="ConsCell"/>
    <w:rsid w:val="00F1399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xl22">
    <w:name w:val="xl22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23">
    <w:name w:val="xl23"/>
    <w:basedOn w:val="a0"/>
    <w:rsid w:val="00F139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4">
    <w:name w:val="xl24"/>
    <w:basedOn w:val="a0"/>
    <w:rsid w:val="00F1399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5">
    <w:name w:val="xl25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6">
    <w:name w:val="xl26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27">
    <w:name w:val="xl27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28">
    <w:name w:val="xl28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29">
    <w:name w:val="xl29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0">
    <w:name w:val="xl30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31">
    <w:name w:val="xl31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32">
    <w:name w:val="xl32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33">
    <w:name w:val="xl33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4">
    <w:name w:val="xl34"/>
    <w:basedOn w:val="a0"/>
    <w:rsid w:val="00F13995"/>
    <w:pPr>
      <w:suppressAutoHyphens w:val="0"/>
      <w:spacing w:before="100" w:beforeAutospacing="1" w:after="100" w:afterAutospacing="1"/>
      <w:jc w:val="center"/>
    </w:pPr>
    <w:rPr>
      <w:rFonts w:ascii="Arial" w:hAnsi="Arial"/>
      <w:kern w:val="0"/>
      <w:sz w:val="28"/>
      <w:szCs w:val="28"/>
      <w:lang w:eastAsia="ru-RU"/>
    </w:rPr>
  </w:style>
  <w:style w:type="paragraph" w:customStyle="1" w:styleId="xl35">
    <w:name w:val="xl35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6">
    <w:name w:val="xl36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7">
    <w:name w:val="xl37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8">
    <w:name w:val="xl38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9">
    <w:name w:val="xl39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1">
    <w:name w:val="xl41"/>
    <w:basedOn w:val="a0"/>
    <w:rsid w:val="00F13995"/>
    <w:pP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42">
    <w:name w:val="xl42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43">
    <w:name w:val="xl43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44">
    <w:name w:val="xl44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5">
    <w:name w:val="xl45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46">
    <w:name w:val="xl46"/>
    <w:basedOn w:val="a0"/>
    <w:rsid w:val="00F139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7">
    <w:name w:val="xl47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8">
    <w:name w:val="xl48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9">
    <w:name w:val="xl49"/>
    <w:basedOn w:val="a0"/>
    <w:rsid w:val="00F139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0">
    <w:name w:val="xl50"/>
    <w:basedOn w:val="a0"/>
    <w:rsid w:val="00F139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1">
    <w:name w:val="xl51"/>
    <w:basedOn w:val="a0"/>
    <w:rsid w:val="00F13995"/>
    <w:pPr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40">
    <w:name w:val="xl40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0"/>
      <w:szCs w:val="10"/>
      <w:lang w:eastAsia="ru-RU"/>
    </w:rPr>
  </w:style>
  <w:style w:type="paragraph" w:customStyle="1" w:styleId="xl52">
    <w:name w:val="xl52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Arial" w:hAnsi="Arial" w:cs="Arial"/>
      <w:kern w:val="0"/>
      <w:sz w:val="10"/>
      <w:szCs w:val="10"/>
      <w:lang w:eastAsia="ru-RU"/>
    </w:rPr>
  </w:style>
  <w:style w:type="paragraph" w:customStyle="1" w:styleId="xl53">
    <w:name w:val="xl53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kern w:val="0"/>
      <w:sz w:val="10"/>
      <w:szCs w:val="10"/>
      <w:lang w:eastAsia="ru-RU"/>
    </w:rPr>
  </w:style>
  <w:style w:type="paragraph" w:customStyle="1" w:styleId="aff0">
    <w:name w:val="Знак Знак Знак"/>
    <w:basedOn w:val="a0"/>
    <w:rsid w:val="00F13995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aff1">
    <w:name w:val="адресат"/>
    <w:basedOn w:val="a0"/>
    <w:next w:val="a0"/>
    <w:rsid w:val="00F13995"/>
    <w:pPr>
      <w:suppressAutoHyphens w:val="0"/>
      <w:autoSpaceDE w:val="0"/>
      <w:autoSpaceDN w:val="0"/>
      <w:jc w:val="center"/>
    </w:pPr>
    <w:rPr>
      <w:kern w:val="0"/>
      <w:sz w:val="30"/>
      <w:szCs w:val="30"/>
      <w:lang w:eastAsia="ru-RU"/>
    </w:rPr>
  </w:style>
  <w:style w:type="paragraph" w:customStyle="1" w:styleId="aff2">
    <w:name w:val="Заголовок статьи"/>
    <w:basedOn w:val="a0"/>
    <w:next w:val="a0"/>
    <w:rsid w:val="00F1399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aff3">
    <w:name w:val="Комментарий"/>
    <w:basedOn w:val="a0"/>
    <w:next w:val="a0"/>
    <w:rsid w:val="00F13995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kern w:val="0"/>
      <w:sz w:val="20"/>
      <w:szCs w:val="20"/>
      <w:lang w:eastAsia="ru-RU"/>
    </w:rPr>
  </w:style>
  <w:style w:type="paragraph" w:customStyle="1" w:styleId="xl54">
    <w:name w:val="xl54"/>
    <w:basedOn w:val="a0"/>
    <w:rsid w:val="00F13995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5">
    <w:name w:val="xl55"/>
    <w:basedOn w:val="a0"/>
    <w:rsid w:val="00F1399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6">
    <w:name w:val="xl56"/>
    <w:basedOn w:val="a0"/>
    <w:rsid w:val="00F1399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7">
    <w:name w:val="xl57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8">
    <w:name w:val="xl58"/>
    <w:basedOn w:val="a0"/>
    <w:rsid w:val="00F139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9">
    <w:name w:val="xl59"/>
    <w:basedOn w:val="a0"/>
    <w:rsid w:val="00F139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0">
    <w:name w:val="xl60"/>
    <w:basedOn w:val="a0"/>
    <w:rsid w:val="00F13995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28"/>
      <w:szCs w:val="28"/>
      <w:lang w:eastAsia="ru-RU"/>
    </w:rPr>
  </w:style>
  <w:style w:type="paragraph" w:customStyle="1" w:styleId="xl61">
    <w:name w:val="xl61"/>
    <w:basedOn w:val="a0"/>
    <w:rsid w:val="00F1399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2">
    <w:name w:val="xl62"/>
    <w:basedOn w:val="a0"/>
    <w:rsid w:val="00F1399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aff4">
    <w:name w:val="Знак Знак"/>
    <w:basedOn w:val="a0"/>
    <w:rsid w:val="00F13995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text1">
    <w:name w:val="text1"/>
    <w:rsid w:val="00F13995"/>
    <w:rPr>
      <w:rFonts w:ascii="Arial" w:hAnsi="Arial" w:cs="Arial" w:hint="default"/>
      <w:color w:val="000000"/>
      <w:sz w:val="24"/>
      <w:szCs w:val="24"/>
    </w:rPr>
  </w:style>
  <w:style w:type="character" w:customStyle="1" w:styleId="hl41">
    <w:name w:val="hl41"/>
    <w:rsid w:val="00F13995"/>
    <w:rPr>
      <w:b/>
      <w:bCs/>
      <w:sz w:val="20"/>
      <w:szCs w:val="20"/>
    </w:rPr>
  </w:style>
  <w:style w:type="character" w:customStyle="1" w:styleId="ConsNonformat0">
    <w:name w:val="ConsNonformat Знак"/>
    <w:rsid w:val="00F13995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7">
    <w:name w:val="Заголовок 1 Знак"/>
    <w:rsid w:val="00F13995"/>
    <w:rPr>
      <w:b/>
      <w:bCs/>
      <w:noProof w:val="0"/>
      <w:sz w:val="24"/>
      <w:szCs w:val="24"/>
      <w:lang w:val="ru-RU" w:eastAsia="en-US" w:bidi="ar-SA"/>
    </w:rPr>
  </w:style>
  <w:style w:type="character" w:customStyle="1" w:styleId="27">
    <w:name w:val="Заголовок 2 Знак"/>
    <w:rsid w:val="00F13995"/>
    <w:rPr>
      <w:rFonts w:ascii="Arial" w:hAnsi="Arial" w:cs="Arial" w:hint="default"/>
      <w:b/>
      <w:bCs/>
      <w:noProof w:val="0"/>
      <w:sz w:val="22"/>
      <w:szCs w:val="22"/>
      <w:lang w:val="ru-RU" w:eastAsia="ru-RU" w:bidi="ar-SA"/>
    </w:rPr>
  </w:style>
  <w:style w:type="character" w:customStyle="1" w:styleId="aff5">
    <w:name w:val="Цветовое выделение"/>
    <w:rsid w:val="00F13995"/>
    <w:rPr>
      <w:b/>
      <w:bCs/>
      <w:color w:val="000080"/>
    </w:rPr>
  </w:style>
  <w:style w:type="numbering" w:customStyle="1" w:styleId="1">
    <w:name w:val="Стиль1"/>
    <w:rsid w:val="00F13995"/>
    <w:pPr>
      <w:numPr>
        <w:numId w:val="7"/>
      </w:numPr>
    </w:pPr>
  </w:style>
  <w:style w:type="numbering" w:customStyle="1" w:styleId="a">
    <w:name w:val="Стиль совет"/>
    <w:rsid w:val="00F13995"/>
    <w:pPr>
      <w:numPr>
        <w:numId w:val="9"/>
      </w:numPr>
    </w:pPr>
  </w:style>
  <w:style w:type="numbering" w:customStyle="1" w:styleId="2">
    <w:name w:val="Стиль2"/>
    <w:rsid w:val="00F13995"/>
    <w:pPr>
      <w:numPr>
        <w:numId w:val="18"/>
      </w:numPr>
    </w:pPr>
  </w:style>
  <w:style w:type="table" w:styleId="28">
    <w:name w:val="Table Subtle 2"/>
    <w:basedOn w:val="a2"/>
    <w:rsid w:val="00F1399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2"/>
    <w:rsid w:val="00F1399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9">
    <w:name w:val="Знак Знак1"/>
    <w:basedOn w:val="a0"/>
    <w:rsid w:val="00F13995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character" w:styleId="aff6">
    <w:name w:val="Strong"/>
    <w:qFormat/>
    <w:rsid w:val="00F13995"/>
    <w:rPr>
      <w:b/>
      <w:bCs/>
    </w:rPr>
  </w:style>
  <w:style w:type="character" w:customStyle="1" w:styleId="aff7">
    <w:name w:val="Символы названия"/>
    <w:rsid w:val="00F13995"/>
  </w:style>
  <w:style w:type="character" w:customStyle="1" w:styleId="aff8">
    <w:name w:val="Символ нумерации"/>
    <w:rsid w:val="00F13995"/>
  </w:style>
  <w:style w:type="character" w:customStyle="1" w:styleId="aff9">
    <w:name w:val="Маркеры списка"/>
    <w:rsid w:val="00F13995"/>
    <w:rPr>
      <w:rFonts w:ascii="StarSymbol" w:eastAsia="StarSymbol" w:hAnsi="StarSymbol" w:cs="StarSymbol"/>
      <w:sz w:val="18"/>
      <w:szCs w:val="18"/>
    </w:rPr>
  </w:style>
  <w:style w:type="paragraph" w:customStyle="1" w:styleId="affa">
    <w:name w:val="Заголовок"/>
    <w:basedOn w:val="a0"/>
    <w:next w:val="a7"/>
    <w:rsid w:val="00F13995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1a">
    <w:name w:val="Название1"/>
    <w:basedOn w:val="a0"/>
    <w:rsid w:val="00F13995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b">
    <w:name w:val="Указатель1"/>
    <w:basedOn w:val="a0"/>
    <w:rsid w:val="00F13995"/>
    <w:pPr>
      <w:widowControl w:val="0"/>
      <w:suppressLineNumbers/>
    </w:pPr>
    <w:rPr>
      <w:rFonts w:ascii="Arial" w:eastAsia="Lucida Sans Unicode" w:hAnsi="Arial" w:cs="Tahoma"/>
      <w:kern w:val="1"/>
      <w:sz w:val="20"/>
    </w:rPr>
  </w:style>
  <w:style w:type="paragraph" w:customStyle="1" w:styleId="affb">
    <w:name w:val="Заголовок таблицы"/>
    <w:basedOn w:val="af7"/>
    <w:rsid w:val="00F13995"/>
    <w:pPr>
      <w:widowControl w:val="0"/>
      <w:suppressAutoHyphens/>
      <w:jc w:val="center"/>
    </w:pPr>
    <w:rPr>
      <w:rFonts w:ascii="Arial" w:eastAsia="Lucida Sans Unicode" w:hAnsi="Arial"/>
      <w:b/>
      <w:bCs/>
      <w:kern w:val="1"/>
      <w:sz w:val="20"/>
    </w:rPr>
  </w:style>
  <w:style w:type="character" w:customStyle="1" w:styleId="WW-Absatz-Standardschriftart1">
    <w:name w:val="WW-Absatz-Standardschriftart1"/>
    <w:rsid w:val="00F13995"/>
  </w:style>
  <w:style w:type="paragraph" w:styleId="affc">
    <w:name w:val="Document Map"/>
    <w:basedOn w:val="a0"/>
    <w:link w:val="affd"/>
    <w:semiHidden/>
    <w:rsid w:val="00F13995"/>
    <w:pPr>
      <w:widowControl w:val="0"/>
      <w:shd w:val="clear" w:color="auto" w:fill="000080"/>
    </w:pPr>
    <w:rPr>
      <w:rFonts w:ascii="Tahoma" w:eastAsia="Lucida Sans Unicode" w:hAnsi="Tahoma" w:cs="Tahoma"/>
      <w:kern w:val="1"/>
      <w:sz w:val="20"/>
      <w:szCs w:val="20"/>
    </w:rPr>
  </w:style>
  <w:style w:type="paragraph" w:customStyle="1" w:styleId="ConsPlusCell">
    <w:name w:val="ConsPlusCell"/>
    <w:rsid w:val="00F13995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211">
    <w:name w:val="Основной текст 21"/>
    <w:basedOn w:val="a0"/>
    <w:rsid w:val="00F13995"/>
    <w:pPr>
      <w:jc w:val="center"/>
    </w:pPr>
    <w:rPr>
      <w:kern w:val="0"/>
      <w:sz w:val="28"/>
    </w:rPr>
  </w:style>
  <w:style w:type="paragraph" w:styleId="affe">
    <w:name w:val="endnote text"/>
    <w:basedOn w:val="a0"/>
    <w:rsid w:val="00F13995"/>
    <w:pPr>
      <w:widowControl w:val="0"/>
    </w:pPr>
    <w:rPr>
      <w:rFonts w:ascii="Arial" w:eastAsia="Lucida Sans Unicode" w:hAnsi="Arial"/>
      <w:kern w:val="1"/>
      <w:sz w:val="20"/>
      <w:szCs w:val="20"/>
    </w:rPr>
  </w:style>
  <w:style w:type="character" w:styleId="afff">
    <w:name w:val="endnote reference"/>
    <w:rsid w:val="00F13995"/>
    <w:rPr>
      <w:vertAlign w:val="superscript"/>
    </w:rPr>
  </w:style>
  <w:style w:type="paragraph" w:styleId="afff0">
    <w:name w:val="footnote text"/>
    <w:basedOn w:val="a0"/>
    <w:rsid w:val="00F13995"/>
    <w:pPr>
      <w:widowControl w:val="0"/>
    </w:pPr>
    <w:rPr>
      <w:rFonts w:ascii="Arial" w:eastAsia="Lucida Sans Unicode" w:hAnsi="Arial"/>
      <w:kern w:val="1"/>
      <w:sz w:val="20"/>
      <w:szCs w:val="20"/>
    </w:rPr>
  </w:style>
  <w:style w:type="character" w:styleId="afff1">
    <w:name w:val="footnote reference"/>
    <w:rsid w:val="00F13995"/>
    <w:rPr>
      <w:vertAlign w:val="superscript"/>
    </w:rPr>
  </w:style>
  <w:style w:type="character" w:customStyle="1" w:styleId="ab">
    <w:name w:val="Подзаголовок Знак"/>
    <w:link w:val="aa"/>
    <w:locked/>
    <w:rsid w:val="003D5249"/>
    <w:rPr>
      <w:b/>
      <w:sz w:val="44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B04D8"/>
    <w:rPr>
      <w:b/>
      <w:sz w:val="36"/>
    </w:rPr>
  </w:style>
  <w:style w:type="character" w:customStyle="1" w:styleId="Absatz-Standardschriftart">
    <w:name w:val="Absatz-Standardschriftart"/>
    <w:rsid w:val="009B04D8"/>
  </w:style>
  <w:style w:type="character" w:customStyle="1" w:styleId="WW8Num2z0">
    <w:name w:val="WW8Num2z0"/>
    <w:rsid w:val="009B04D8"/>
    <w:rPr>
      <w:rFonts w:ascii="Symbol" w:hAnsi="Symbol"/>
    </w:rPr>
  </w:style>
  <w:style w:type="character" w:customStyle="1" w:styleId="WW8Num3z0">
    <w:name w:val="WW8Num3z0"/>
    <w:rsid w:val="009B04D8"/>
    <w:rPr>
      <w:rFonts w:ascii="Symbol" w:hAnsi="Symbol"/>
    </w:rPr>
  </w:style>
  <w:style w:type="character" w:customStyle="1" w:styleId="WW8Num4z0">
    <w:name w:val="WW8Num4z0"/>
    <w:rsid w:val="009B04D8"/>
    <w:rPr>
      <w:rFonts w:ascii="Symbol" w:hAnsi="Symbol"/>
    </w:rPr>
  </w:style>
  <w:style w:type="character" w:customStyle="1" w:styleId="WW8Num5z0">
    <w:name w:val="WW8Num5z0"/>
    <w:rsid w:val="009B04D8"/>
    <w:rPr>
      <w:rFonts w:ascii="Symbol" w:hAnsi="Symbol" w:cs="OpenSymbol"/>
    </w:rPr>
  </w:style>
  <w:style w:type="character" w:customStyle="1" w:styleId="WW8Num6z0">
    <w:name w:val="WW8Num6z0"/>
    <w:rsid w:val="009B04D8"/>
    <w:rPr>
      <w:rFonts w:ascii="Symbol" w:hAnsi="Symbol"/>
    </w:rPr>
  </w:style>
  <w:style w:type="character" w:customStyle="1" w:styleId="41">
    <w:name w:val="Основной шрифт абзаца4"/>
    <w:rsid w:val="009B04D8"/>
  </w:style>
  <w:style w:type="character" w:customStyle="1" w:styleId="WW-Absatz-Standardschriftart">
    <w:name w:val="WW-Absatz-Standardschriftart"/>
    <w:rsid w:val="009B04D8"/>
  </w:style>
  <w:style w:type="character" w:customStyle="1" w:styleId="WW-Absatz-Standardschriftart11">
    <w:name w:val="WW-Absatz-Standardschriftart11"/>
    <w:rsid w:val="009B04D8"/>
  </w:style>
  <w:style w:type="character" w:customStyle="1" w:styleId="WW-Absatz-Standardschriftart111">
    <w:name w:val="WW-Absatz-Standardschriftart111"/>
    <w:rsid w:val="009B04D8"/>
  </w:style>
  <w:style w:type="character" w:customStyle="1" w:styleId="WW8Num2z1">
    <w:name w:val="WW8Num2z1"/>
    <w:rsid w:val="009B04D8"/>
    <w:rPr>
      <w:rFonts w:ascii="Courier New" w:hAnsi="Courier New" w:cs="Courier New"/>
    </w:rPr>
  </w:style>
  <w:style w:type="character" w:customStyle="1" w:styleId="WW8Num2z2">
    <w:name w:val="WW8Num2z2"/>
    <w:rsid w:val="009B04D8"/>
    <w:rPr>
      <w:rFonts w:ascii="Wingdings" w:hAnsi="Wingdings"/>
    </w:rPr>
  </w:style>
  <w:style w:type="character" w:customStyle="1" w:styleId="WW8Num6z1">
    <w:name w:val="WW8Num6z1"/>
    <w:rsid w:val="009B04D8"/>
    <w:rPr>
      <w:rFonts w:ascii="Courier New" w:hAnsi="Courier New" w:cs="Courier New"/>
    </w:rPr>
  </w:style>
  <w:style w:type="character" w:customStyle="1" w:styleId="WW8Num6z2">
    <w:name w:val="WW8Num6z2"/>
    <w:rsid w:val="009B04D8"/>
    <w:rPr>
      <w:rFonts w:ascii="Wingdings" w:hAnsi="Wingdings"/>
    </w:rPr>
  </w:style>
  <w:style w:type="character" w:customStyle="1" w:styleId="WW8Num7z0">
    <w:name w:val="WW8Num7z0"/>
    <w:rsid w:val="009B04D8"/>
    <w:rPr>
      <w:rFonts w:ascii="Symbol" w:hAnsi="Symbol"/>
    </w:rPr>
  </w:style>
  <w:style w:type="character" w:customStyle="1" w:styleId="WW8Num7z1">
    <w:name w:val="WW8Num7z1"/>
    <w:rsid w:val="009B04D8"/>
    <w:rPr>
      <w:rFonts w:ascii="Courier New" w:hAnsi="Courier New" w:cs="Courier New"/>
    </w:rPr>
  </w:style>
  <w:style w:type="character" w:customStyle="1" w:styleId="WW8Num7z2">
    <w:name w:val="WW8Num7z2"/>
    <w:rsid w:val="009B04D8"/>
    <w:rPr>
      <w:rFonts w:ascii="Wingdings" w:hAnsi="Wingdings"/>
    </w:rPr>
  </w:style>
  <w:style w:type="character" w:customStyle="1" w:styleId="WW8Num8z0">
    <w:name w:val="WW8Num8z0"/>
    <w:rsid w:val="009B04D8"/>
    <w:rPr>
      <w:rFonts w:ascii="Symbol" w:hAnsi="Symbol"/>
    </w:rPr>
  </w:style>
  <w:style w:type="character" w:customStyle="1" w:styleId="WW8Num8z1">
    <w:name w:val="WW8Num8z1"/>
    <w:rsid w:val="009B04D8"/>
    <w:rPr>
      <w:rFonts w:ascii="Courier New" w:hAnsi="Courier New" w:cs="Courier New"/>
    </w:rPr>
  </w:style>
  <w:style w:type="character" w:customStyle="1" w:styleId="WW8Num8z2">
    <w:name w:val="WW8Num8z2"/>
    <w:rsid w:val="009B04D8"/>
    <w:rPr>
      <w:rFonts w:ascii="Wingdings" w:hAnsi="Wingdings"/>
    </w:rPr>
  </w:style>
  <w:style w:type="character" w:customStyle="1" w:styleId="WW8Num9z0">
    <w:name w:val="WW8Num9z0"/>
    <w:rsid w:val="009B04D8"/>
    <w:rPr>
      <w:rFonts w:ascii="Symbol" w:hAnsi="Symbol"/>
    </w:rPr>
  </w:style>
  <w:style w:type="character" w:customStyle="1" w:styleId="WW8Num9z1">
    <w:name w:val="WW8Num9z1"/>
    <w:rsid w:val="009B04D8"/>
    <w:rPr>
      <w:rFonts w:ascii="Courier New" w:hAnsi="Courier New" w:cs="Courier New"/>
    </w:rPr>
  </w:style>
  <w:style w:type="character" w:customStyle="1" w:styleId="WW8Num9z2">
    <w:name w:val="WW8Num9z2"/>
    <w:rsid w:val="009B04D8"/>
    <w:rPr>
      <w:rFonts w:ascii="Wingdings" w:hAnsi="Wingdings"/>
    </w:rPr>
  </w:style>
  <w:style w:type="character" w:customStyle="1" w:styleId="WW8Num10z0">
    <w:name w:val="WW8Num10z0"/>
    <w:rsid w:val="009B04D8"/>
    <w:rPr>
      <w:rFonts w:ascii="Symbol" w:hAnsi="Symbol"/>
    </w:rPr>
  </w:style>
  <w:style w:type="character" w:customStyle="1" w:styleId="WW8Num10z1">
    <w:name w:val="WW8Num10z1"/>
    <w:rsid w:val="009B04D8"/>
    <w:rPr>
      <w:rFonts w:ascii="Courier New" w:hAnsi="Courier New" w:cs="Courier New"/>
    </w:rPr>
  </w:style>
  <w:style w:type="character" w:customStyle="1" w:styleId="WW8Num10z2">
    <w:name w:val="WW8Num10z2"/>
    <w:rsid w:val="009B04D8"/>
    <w:rPr>
      <w:rFonts w:ascii="Wingdings" w:hAnsi="Wingdings"/>
    </w:rPr>
  </w:style>
  <w:style w:type="character" w:customStyle="1" w:styleId="33">
    <w:name w:val="Основной шрифт абзаца3"/>
    <w:rsid w:val="009B04D8"/>
  </w:style>
  <w:style w:type="character" w:customStyle="1" w:styleId="WW-Absatz-Standardschriftart1111">
    <w:name w:val="WW-Absatz-Standardschriftart1111"/>
    <w:rsid w:val="009B04D8"/>
  </w:style>
  <w:style w:type="character" w:customStyle="1" w:styleId="WW-Absatz-Standardschriftart11111">
    <w:name w:val="WW-Absatz-Standardschriftart11111"/>
    <w:rsid w:val="009B04D8"/>
  </w:style>
  <w:style w:type="character" w:customStyle="1" w:styleId="WW-Absatz-Standardschriftart111111">
    <w:name w:val="WW-Absatz-Standardschriftart111111"/>
    <w:rsid w:val="009B04D8"/>
  </w:style>
  <w:style w:type="character" w:customStyle="1" w:styleId="WW-Absatz-Standardschriftart1111111">
    <w:name w:val="WW-Absatz-Standardschriftart1111111"/>
    <w:rsid w:val="009B04D8"/>
  </w:style>
  <w:style w:type="character" w:customStyle="1" w:styleId="WW-Absatz-Standardschriftart11111111">
    <w:name w:val="WW-Absatz-Standardschriftart11111111"/>
    <w:rsid w:val="009B04D8"/>
  </w:style>
  <w:style w:type="character" w:customStyle="1" w:styleId="WW-Absatz-Standardschriftart111111111">
    <w:name w:val="WW-Absatz-Standardschriftart111111111"/>
    <w:rsid w:val="009B04D8"/>
  </w:style>
  <w:style w:type="character" w:customStyle="1" w:styleId="WW-Absatz-Standardschriftart1111111111">
    <w:name w:val="WW-Absatz-Standardschriftart1111111111"/>
    <w:rsid w:val="009B04D8"/>
  </w:style>
  <w:style w:type="character" w:customStyle="1" w:styleId="WW-Absatz-Standardschriftart11111111111">
    <w:name w:val="WW-Absatz-Standardschriftart11111111111"/>
    <w:rsid w:val="009B04D8"/>
  </w:style>
  <w:style w:type="character" w:customStyle="1" w:styleId="WW-Absatz-Standardschriftart111111111111">
    <w:name w:val="WW-Absatz-Standardschriftart111111111111"/>
    <w:rsid w:val="009B04D8"/>
  </w:style>
  <w:style w:type="character" w:customStyle="1" w:styleId="WW-Absatz-Standardschriftart1111111111111">
    <w:name w:val="WW-Absatz-Standardschriftart1111111111111"/>
    <w:rsid w:val="009B04D8"/>
  </w:style>
  <w:style w:type="character" w:customStyle="1" w:styleId="WW-Absatz-Standardschriftart11111111111111">
    <w:name w:val="WW-Absatz-Standardschriftart11111111111111"/>
    <w:rsid w:val="009B04D8"/>
  </w:style>
  <w:style w:type="character" w:customStyle="1" w:styleId="WW-Absatz-Standardschriftart111111111111111">
    <w:name w:val="WW-Absatz-Standardschriftart111111111111111"/>
    <w:rsid w:val="009B04D8"/>
  </w:style>
  <w:style w:type="character" w:customStyle="1" w:styleId="WW-Absatz-Standardschriftart1111111111111111">
    <w:name w:val="WW-Absatz-Standardschriftart1111111111111111"/>
    <w:rsid w:val="009B04D8"/>
  </w:style>
  <w:style w:type="character" w:customStyle="1" w:styleId="WW-Absatz-Standardschriftart11111111111111111">
    <w:name w:val="WW-Absatz-Standardschriftart11111111111111111"/>
    <w:rsid w:val="009B04D8"/>
  </w:style>
  <w:style w:type="character" w:customStyle="1" w:styleId="WW-Absatz-Standardschriftart111111111111111111">
    <w:name w:val="WW-Absatz-Standardschriftart111111111111111111"/>
    <w:rsid w:val="009B04D8"/>
  </w:style>
  <w:style w:type="character" w:customStyle="1" w:styleId="WW-Absatz-Standardschriftart1111111111111111111">
    <w:name w:val="WW-Absatz-Standardschriftart1111111111111111111"/>
    <w:rsid w:val="009B04D8"/>
  </w:style>
  <w:style w:type="character" w:customStyle="1" w:styleId="WW-Absatz-Standardschriftart11111111111111111111">
    <w:name w:val="WW-Absatz-Standardschriftart11111111111111111111"/>
    <w:rsid w:val="009B04D8"/>
  </w:style>
  <w:style w:type="character" w:customStyle="1" w:styleId="WW-Absatz-Standardschriftart111111111111111111111">
    <w:name w:val="WW-Absatz-Standardschriftart111111111111111111111"/>
    <w:rsid w:val="009B04D8"/>
  </w:style>
  <w:style w:type="character" w:customStyle="1" w:styleId="WW-Absatz-Standardschriftart1111111111111111111111">
    <w:name w:val="WW-Absatz-Standardschriftart1111111111111111111111"/>
    <w:rsid w:val="009B04D8"/>
  </w:style>
  <w:style w:type="character" w:customStyle="1" w:styleId="WW-Absatz-Standardschriftart11111111111111111111111">
    <w:name w:val="WW-Absatz-Standardschriftart11111111111111111111111"/>
    <w:rsid w:val="009B04D8"/>
  </w:style>
  <w:style w:type="character" w:customStyle="1" w:styleId="WW-Absatz-Standardschriftart111111111111111111111111">
    <w:name w:val="WW-Absatz-Standardschriftart111111111111111111111111"/>
    <w:rsid w:val="009B04D8"/>
  </w:style>
  <w:style w:type="character" w:customStyle="1" w:styleId="WW-Absatz-Standardschriftart1111111111111111111111111">
    <w:name w:val="WW-Absatz-Standardschriftart1111111111111111111111111"/>
    <w:rsid w:val="009B04D8"/>
  </w:style>
  <w:style w:type="character" w:customStyle="1" w:styleId="WW-Absatz-Standardschriftart11111111111111111111111111">
    <w:name w:val="WW-Absatz-Standardschriftart11111111111111111111111111"/>
    <w:rsid w:val="009B04D8"/>
  </w:style>
  <w:style w:type="character" w:customStyle="1" w:styleId="WW-Absatz-Standardschriftart111111111111111111111111111">
    <w:name w:val="WW-Absatz-Standardschriftart111111111111111111111111111"/>
    <w:rsid w:val="009B04D8"/>
  </w:style>
  <w:style w:type="character" w:customStyle="1" w:styleId="29">
    <w:name w:val="Основной шрифт абзаца2"/>
    <w:rsid w:val="009B04D8"/>
  </w:style>
  <w:style w:type="character" w:customStyle="1" w:styleId="WW-Absatz-Standardschriftart1111111111111111111111111111">
    <w:name w:val="WW-Absatz-Standardschriftart1111111111111111111111111111"/>
    <w:rsid w:val="009B04D8"/>
  </w:style>
  <w:style w:type="character" w:customStyle="1" w:styleId="WW-Absatz-Standardschriftart11111111111111111111111111111">
    <w:name w:val="WW-Absatz-Standardschriftart11111111111111111111111111111"/>
    <w:rsid w:val="009B04D8"/>
  </w:style>
  <w:style w:type="character" w:customStyle="1" w:styleId="WW-Absatz-Standardschriftart111111111111111111111111111111">
    <w:name w:val="WW-Absatz-Standardschriftart111111111111111111111111111111"/>
    <w:rsid w:val="009B04D8"/>
  </w:style>
  <w:style w:type="character" w:customStyle="1" w:styleId="WW-Absatz-Standardschriftart1111111111111111111111111111111">
    <w:name w:val="WW-Absatz-Standardschriftart1111111111111111111111111111111"/>
    <w:rsid w:val="009B04D8"/>
  </w:style>
  <w:style w:type="character" w:customStyle="1" w:styleId="WW-Absatz-Standardschriftart11111111111111111111111111111111">
    <w:name w:val="WW-Absatz-Standardschriftart11111111111111111111111111111111"/>
    <w:rsid w:val="009B04D8"/>
  </w:style>
  <w:style w:type="character" w:customStyle="1" w:styleId="WW-Absatz-Standardschriftart111111111111111111111111111111111">
    <w:name w:val="WW-Absatz-Standardschriftart111111111111111111111111111111111"/>
    <w:rsid w:val="009B04D8"/>
  </w:style>
  <w:style w:type="character" w:customStyle="1" w:styleId="WW-Absatz-Standardschriftart1111111111111111111111111111111111">
    <w:name w:val="WW-Absatz-Standardschriftart1111111111111111111111111111111111"/>
    <w:rsid w:val="009B04D8"/>
  </w:style>
  <w:style w:type="character" w:customStyle="1" w:styleId="WW-Absatz-Standardschriftart11111111111111111111111111111111111">
    <w:name w:val="WW-Absatz-Standardschriftart11111111111111111111111111111111111"/>
    <w:rsid w:val="009B04D8"/>
  </w:style>
  <w:style w:type="character" w:customStyle="1" w:styleId="WW-Absatz-Standardschriftart111111111111111111111111111111111111">
    <w:name w:val="WW-Absatz-Standardschriftart111111111111111111111111111111111111"/>
    <w:rsid w:val="009B04D8"/>
  </w:style>
  <w:style w:type="character" w:customStyle="1" w:styleId="WW-Absatz-Standardschriftart1111111111111111111111111111111111111">
    <w:name w:val="WW-Absatz-Standardschriftart1111111111111111111111111111111111111"/>
    <w:rsid w:val="009B04D8"/>
  </w:style>
  <w:style w:type="character" w:customStyle="1" w:styleId="WW-Absatz-Standardschriftart11111111111111111111111111111111111111">
    <w:name w:val="WW-Absatz-Standardschriftart11111111111111111111111111111111111111"/>
    <w:rsid w:val="009B04D8"/>
  </w:style>
  <w:style w:type="character" w:customStyle="1" w:styleId="WW-Absatz-Standardschriftart111111111111111111111111111111111111111">
    <w:name w:val="WW-Absatz-Standardschriftart111111111111111111111111111111111111111"/>
    <w:rsid w:val="009B04D8"/>
  </w:style>
  <w:style w:type="character" w:customStyle="1" w:styleId="WW-Absatz-Standardschriftart1111111111111111111111111111111111111111">
    <w:name w:val="WW-Absatz-Standardschriftart1111111111111111111111111111111111111111"/>
    <w:rsid w:val="009B04D8"/>
  </w:style>
  <w:style w:type="character" w:customStyle="1" w:styleId="WW-Absatz-Standardschriftart11111111111111111111111111111111111111111">
    <w:name w:val="WW-Absatz-Standardschriftart11111111111111111111111111111111111111111"/>
    <w:rsid w:val="009B04D8"/>
  </w:style>
  <w:style w:type="character" w:customStyle="1" w:styleId="WW-Absatz-Standardschriftart111111111111111111111111111111111111111111">
    <w:name w:val="WW-Absatz-Standardschriftart111111111111111111111111111111111111111111"/>
    <w:rsid w:val="009B04D8"/>
  </w:style>
  <w:style w:type="character" w:customStyle="1" w:styleId="WW-Absatz-Standardschriftart1111111111111111111111111111111111111111111">
    <w:name w:val="WW-Absatz-Standardschriftart1111111111111111111111111111111111111111111"/>
    <w:rsid w:val="009B04D8"/>
  </w:style>
  <w:style w:type="character" w:customStyle="1" w:styleId="WW-Absatz-Standardschriftart11111111111111111111111111111111111111111111">
    <w:name w:val="WW-Absatz-Standardschriftart11111111111111111111111111111111111111111111"/>
    <w:rsid w:val="009B04D8"/>
  </w:style>
  <w:style w:type="character" w:customStyle="1" w:styleId="WW-Absatz-Standardschriftart111111111111111111111111111111111111111111111">
    <w:name w:val="WW-Absatz-Standardschriftart111111111111111111111111111111111111111111111"/>
    <w:rsid w:val="009B04D8"/>
  </w:style>
  <w:style w:type="character" w:customStyle="1" w:styleId="WW-Absatz-Standardschriftart1111111111111111111111111111111111111111111111">
    <w:name w:val="WW-Absatz-Standardschriftart1111111111111111111111111111111111111111111111"/>
    <w:rsid w:val="009B04D8"/>
  </w:style>
  <w:style w:type="character" w:customStyle="1" w:styleId="WW-Absatz-Standardschriftart11111111111111111111111111111111111111111111111">
    <w:name w:val="WW-Absatz-Standardschriftart11111111111111111111111111111111111111111111111"/>
    <w:rsid w:val="009B04D8"/>
  </w:style>
  <w:style w:type="character" w:customStyle="1" w:styleId="WW-Absatz-Standardschriftart111111111111111111111111111111111111111111111111">
    <w:name w:val="WW-Absatz-Standardschriftart111111111111111111111111111111111111111111111111"/>
    <w:rsid w:val="009B04D8"/>
  </w:style>
  <w:style w:type="character" w:customStyle="1" w:styleId="1c">
    <w:name w:val="Основной шрифт абзаца1"/>
    <w:rsid w:val="009B04D8"/>
  </w:style>
  <w:style w:type="character" w:customStyle="1" w:styleId="WW8Num11z0">
    <w:name w:val="WW8Num11z0"/>
    <w:rsid w:val="009B04D8"/>
    <w:rPr>
      <w:rFonts w:ascii="Symbol" w:hAnsi="Symbol"/>
    </w:rPr>
  </w:style>
  <w:style w:type="character" w:customStyle="1" w:styleId="WW8Num11z1">
    <w:name w:val="WW8Num11z1"/>
    <w:rsid w:val="009B04D8"/>
    <w:rPr>
      <w:rFonts w:ascii="Courier New" w:hAnsi="Courier New" w:cs="Courier New"/>
    </w:rPr>
  </w:style>
  <w:style w:type="character" w:customStyle="1" w:styleId="WW8Num11z2">
    <w:name w:val="WW8Num11z2"/>
    <w:rsid w:val="009B04D8"/>
    <w:rPr>
      <w:rFonts w:ascii="Wingdings" w:hAnsi="Wingdings"/>
    </w:rPr>
  </w:style>
  <w:style w:type="character" w:customStyle="1" w:styleId="WW8Num4z1">
    <w:name w:val="WW8Num4z1"/>
    <w:rsid w:val="009B04D8"/>
    <w:rPr>
      <w:rFonts w:ascii="Courier New" w:hAnsi="Courier New" w:cs="Courier New"/>
    </w:rPr>
  </w:style>
  <w:style w:type="character" w:customStyle="1" w:styleId="WW8Num4z2">
    <w:name w:val="WW8Num4z2"/>
    <w:rsid w:val="009B04D8"/>
    <w:rPr>
      <w:rFonts w:ascii="Wingdings" w:hAnsi="Wingdings"/>
    </w:rPr>
  </w:style>
  <w:style w:type="character" w:customStyle="1" w:styleId="WW8Num3z1">
    <w:name w:val="WW8Num3z1"/>
    <w:rsid w:val="009B04D8"/>
    <w:rPr>
      <w:rFonts w:ascii="Courier New" w:hAnsi="Courier New" w:cs="Courier New"/>
    </w:rPr>
  </w:style>
  <w:style w:type="character" w:customStyle="1" w:styleId="WW8Num3z2">
    <w:name w:val="WW8Num3z2"/>
    <w:rsid w:val="009B04D8"/>
    <w:rPr>
      <w:rFonts w:ascii="Wingdings" w:hAnsi="Wingdings"/>
    </w:rPr>
  </w:style>
  <w:style w:type="paragraph" w:customStyle="1" w:styleId="42">
    <w:name w:val="Название4"/>
    <w:basedOn w:val="a0"/>
    <w:rsid w:val="009B04D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43">
    <w:name w:val="Указатель4"/>
    <w:basedOn w:val="a0"/>
    <w:rsid w:val="009B04D8"/>
    <w:pPr>
      <w:suppressLineNumbers/>
    </w:pPr>
    <w:rPr>
      <w:rFonts w:cs="Tahoma"/>
      <w:kern w:val="1"/>
    </w:rPr>
  </w:style>
  <w:style w:type="paragraph" w:customStyle="1" w:styleId="34">
    <w:name w:val="Название3"/>
    <w:basedOn w:val="a0"/>
    <w:rsid w:val="009B04D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35">
    <w:name w:val="Указатель3"/>
    <w:basedOn w:val="a0"/>
    <w:rsid w:val="009B04D8"/>
    <w:pPr>
      <w:suppressLineNumbers/>
    </w:pPr>
    <w:rPr>
      <w:rFonts w:cs="Tahoma"/>
      <w:kern w:val="1"/>
    </w:rPr>
  </w:style>
  <w:style w:type="paragraph" w:customStyle="1" w:styleId="2a">
    <w:name w:val="Название2"/>
    <w:basedOn w:val="a0"/>
    <w:rsid w:val="009B04D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2b">
    <w:name w:val="Указатель2"/>
    <w:basedOn w:val="a0"/>
    <w:rsid w:val="009B04D8"/>
    <w:pPr>
      <w:suppressLineNumbers/>
    </w:pPr>
    <w:rPr>
      <w:rFonts w:cs="Tahoma"/>
      <w:kern w:val="1"/>
    </w:rPr>
  </w:style>
  <w:style w:type="paragraph" w:customStyle="1" w:styleId="1d">
    <w:name w:val="Схема документа1"/>
    <w:basedOn w:val="a0"/>
    <w:rsid w:val="009B04D8"/>
    <w:pPr>
      <w:shd w:val="clear" w:color="auto" w:fill="000080"/>
    </w:pPr>
    <w:rPr>
      <w:rFonts w:ascii="Tahoma" w:hAnsi="Tahoma" w:cs="Tahoma"/>
      <w:kern w:val="1"/>
      <w:sz w:val="20"/>
      <w:szCs w:val="20"/>
    </w:rPr>
  </w:style>
  <w:style w:type="paragraph" w:customStyle="1" w:styleId="2c">
    <w:name w:val="Схема документа2"/>
    <w:basedOn w:val="a0"/>
    <w:rsid w:val="009B04D8"/>
    <w:pPr>
      <w:shd w:val="clear" w:color="auto" w:fill="000080"/>
    </w:pPr>
    <w:rPr>
      <w:rFonts w:ascii="Tahoma" w:hAnsi="Tahoma" w:cs="Tahoma"/>
      <w:kern w:val="1"/>
      <w:sz w:val="20"/>
      <w:szCs w:val="20"/>
    </w:rPr>
  </w:style>
  <w:style w:type="character" w:customStyle="1" w:styleId="af2">
    <w:name w:val="Верхний колонтитул Знак"/>
    <w:basedOn w:val="a1"/>
    <w:link w:val="af1"/>
    <w:rsid w:val="009B04D8"/>
  </w:style>
  <w:style w:type="character" w:styleId="afff2">
    <w:name w:val="page number"/>
    <w:basedOn w:val="a1"/>
    <w:rsid w:val="009B04D8"/>
  </w:style>
  <w:style w:type="character" w:customStyle="1" w:styleId="affd">
    <w:name w:val="Схема документа Знак"/>
    <w:basedOn w:val="a1"/>
    <w:link w:val="affc"/>
    <w:semiHidden/>
    <w:rsid w:val="009B04D8"/>
    <w:rPr>
      <w:rFonts w:ascii="Tahoma" w:eastAsia="Lucida Sans Unicode" w:hAnsi="Tahoma" w:cs="Tahoma"/>
      <w:kern w:val="1"/>
      <w:shd w:val="clear" w:color="auto" w:fill="000080"/>
    </w:rPr>
  </w:style>
  <w:style w:type="character" w:customStyle="1" w:styleId="BodyText2Char">
    <w:name w:val="Body Text 2 Char"/>
    <w:semiHidden/>
    <w:locked/>
    <w:rsid w:val="009B04D8"/>
    <w:rPr>
      <w:rFonts w:ascii="Arial" w:hAnsi="Arial" w:cs="Arial"/>
      <w:kern w:val="2"/>
      <w:lang w:val="ru-RU" w:eastAsia="ru-RU" w:bidi="ar-SA"/>
    </w:rPr>
  </w:style>
  <w:style w:type="character" w:customStyle="1" w:styleId="af4">
    <w:name w:val="Нижний колонтитул Знак"/>
    <w:basedOn w:val="a1"/>
    <w:link w:val="af3"/>
    <w:uiPriority w:val="99"/>
    <w:rsid w:val="009B0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6C1B-9D12-4F77-ACB5-5B26B82C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N_DobrinkaGl</dc:creator>
  <cp:lastModifiedBy>Spec_adm</cp:lastModifiedBy>
  <cp:revision>3</cp:revision>
  <cp:lastPrinted>2020-05-06T06:54:00Z</cp:lastPrinted>
  <dcterms:created xsi:type="dcterms:W3CDTF">2020-04-15T11:53:00Z</dcterms:created>
  <dcterms:modified xsi:type="dcterms:W3CDTF">2020-05-06T06:54:00Z</dcterms:modified>
</cp:coreProperties>
</file>